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9468" w14:textId="5EB7FC2A" w:rsidR="00C05E91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19C1329" w14:textId="7A3512F2" w:rsidR="000E5712" w:rsidRDefault="000E5712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05E91">
        <w:rPr>
          <w:rFonts w:ascii="Times New Roman" w:eastAsia="Calibri" w:hAnsi="Times New Roman" w:cs="Times New Roman"/>
          <w:b/>
          <w:bCs/>
          <w:noProof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D3CBB" wp14:editId="5764CC54">
                <wp:simplePos x="0" y="0"/>
                <wp:positionH relativeFrom="column">
                  <wp:posOffset>4177030</wp:posOffset>
                </wp:positionH>
                <wp:positionV relativeFrom="paragraph">
                  <wp:posOffset>127635</wp:posOffset>
                </wp:positionV>
                <wp:extent cx="2106294" cy="1014094"/>
                <wp:effectExtent l="0" t="0" r="889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4" cy="1014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ABA0C" w14:textId="76B3BA77" w:rsidR="00C05E91" w:rsidRDefault="00C05E91" w:rsidP="00C05E91">
                            <w:r>
                              <w:rPr>
                                <w:rFonts w:ascii="Times New Roman" w:hAnsi="Times New Roman"/>
                              </w:rPr>
                              <w:t>Załącznik nr 4 do Regulaminu</w:t>
                            </w:r>
                            <w:r w:rsidRPr="005236F0">
                              <w:t xml:space="preserve"> </w:t>
                            </w:r>
                            <w:r w:rsidRPr="005236F0">
                              <w:rPr>
                                <w:rFonts w:ascii="Times New Roman" w:hAnsi="Times New Roman"/>
                              </w:rPr>
                              <w:t>udzielania zamówień o wartości do kwoty 130 000 złotych netto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AD3CB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8.9pt;margin-top:10.05pt;width:165.85pt;height:7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" stroked="f">
                <v:textbox style="mso-fit-shape-to-text:t">
                  <w:txbxContent>
                    <w:p w14:paraId="44AABA0C" w14:textId="76B3BA77" w:rsidR="00C05E91" w:rsidRDefault="00C05E91" w:rsidP="00C05E91">
                      <w:r>
                        <w:rPr>
                          <w:rFonts w:ascii="Times New Roman" w:hAnsi="Times New Roman"/>
                        </w:rPr>
                        <w:t>Załącznik nr 4 do Regulaminu</w:t>
                      </w:r>
                      <w:r w:rsidRPr="005236F0">
                        <w:t xml:space="preserve"> </w:t>
                      </w:r>
                      <w:r w:rsidRPr="005236F0">
                        <w:rPr>
                          <w:rFonts w:ascii="Times New Roman" w:hAnsi="Times New Roman"/>
                        </w:rPr>
                        <w:t>udzielania zamówień o wartości do kwoty 130 000 złotych netto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3F098D" w14:textId="77777777" w:rsidR="000E5712" w:rsidRDefault="000E5712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90B92F1" w14:textId="77777777"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GMINA FAŁKÓW</w:t>
      </w:r>
    </w:p>
    <w:p w14:paraId="7C111ECC" w14:textId="77777777"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proofErr w:type="spellStart"/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ul.Zamkowa</w:t>
      </w:r>
      <w:proofErr w:type="spellEnd"/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1A, 26-260 Fałków</w:t>
      </w:r>
    </w:p>
    <w:p w14:paraId="58E22AA7" w14:textId="77777777" w:rsidR="00745E27" w:rsidRPr="0042201C" w:rsidRDefault="00745E27" w:rsidP="00745E27">
      <w:pPr>
        <w:pStyle w:val="Tytu"/>
        <w:jc w:val="left"/>
        <w:rPr>
          <w:b w:val="0"/>
          <w:sz w:val="24"/>
          <w:szCs w:val="24"/>
        </w:rPr>
      </w:pPr>
    </w:p>
    <w:p w14:paraId="368DD51A" w14:textId="1848514F" w:rsidR="00745E27" w:rsidRPr="00745E27" w:rsidRDefault="00745E27" w:rsidP="00745E27">
      <w:pPr>
        <w:pStyle w:val="Tytu"/>
        <w:ind w:left="0"/>
        <w:jc w:val="left"/>
        <w:rPr>
          <w:rFonts w:ascii="Times New Roman" w:hAnsi="Times New Roman" w:cs="Times New Roman"/>
          <w:b w:val="0"/>
          <w:sz w:val="22"/>
        </w:rPr>
      </w:pPr>
      <w:r w:rsidRPr="00B15B56">
        <w:rPr>
          <w:rFonts w:ascii="Times New Roman" w:hAnsi="Times New Roman" w:cs="Times New Roman"/>
          <w:b w:val="0"/>
          <w:sz w:val="24"/>
          <w:szCs w:val="24"/>
        </w:rPr>
        <w:t xml:space="preserve">Nr postępowania: </w:t>
      </w:r>
      <w:bookmarkStart w:id="0" w:name="_Hlk187659378"/>
      <w:r w:rsidRPr="00B15B56">
        <w:rPr>
          <w:rFonts w:ascii="Times New Roman" w:hAnsi="Times New Roman" w:cs="Times New Roman"/>
          <w:b w:val="0"/>
          <w:sz w:val="24"/>
          <w:szCs w:val="24"/>
        </w:rPr>
        <w:t>ZP.271.</w:t>
      </w:r>
      <w:r w:rsidR="00B15B56" w:rsidRPr="00B15B56">
        <w:rPr>
          <w:rFonts w:ascii="Times New Roman" w:hAnsi="Times New Roman" w:cs="Times New Roman"/>
          <w:b w:val="0"/>
          <w:sz w:val="24"/>
          <w:szCs w:val="24"/>
        </w:rPr>
        <w:t>1</w:t>
      </w:r>
      <w:r w:rsidRPr="00B15B56">
        <w:rPr>
          <w:rFonts w:ascii="Times New Roman" w:hAnsi="Times New Roman" w:cs="Times New Roman"/>
          <w:b w:val="0"/>
          <w:sz w:val="24"/>
          <w:szCs w:val="24"/>
        </w:rPr>
        <w:t>.202</w:t>
      </w:r>
      <w:r w:rsidR="00B15B56" w:rsidRPr="00B15B56">
        <w:rPr>
          <w:rFonts w:ascii="Times New Roman" w:hAnsi="Times New Roman" w:cs="Times New Roman"/>
          <w:b w:val="0"/>
          <w:sz w:val="24"/>
          <w:szCs w:val="24"/>
        </w:rPr>
        <w:t>5</w:t>
      </w:r>
      <w:r w:rsidR="00B15B56">
        <w:rPr>
          <w:rFonts w:ascii="Times New Roman" w:hAnsi="Times New Roman" w:cs="Times New Roman"/>
          <w:b w:val="0"/>
          <w:sz w:val="24"/>
          <w:szCs w:val="24"/>
        </w:rPr>
        <w:t>.PP</w:t>
      </w:r>
      <w:r w:rsidRPr="0042201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</w:t>
      </w:r>
      <w:r w:rsidR="004220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End w:id="0"/>
      <w:r w:rsidRPr="0042201C">
        <w:rPr>
          <w:rFonts w:ascii="Times New Roman" w:hAnsi="Times New Roman" w:cs="Times New Roman"/>
          <w:b w:val="0"/>
          <w:sz w:val="24"/>
          <w:szCs w:val="24"/>
        </w:rPr>
        <w:t xml:space="preserve">Fałków, </w:t>
      </w:r>
      <w:r w:rsidR="00FE0966" w:rsidRPr="0042201C">
        <w:rPr>
          <w:rFonts w:ascii="Times New Roman" w:hAnsi="Times New Roman" w:cs="Times New Roman"/>
          <w:b w:val="0"/>
          <w:sz w:val="24"/>
          <w:szCs w:val="24"/>
        </w:rPr>
        <w:t>13.01</w:t>
      </w:r>
      <w:r w:rsidRPr="0042201C">
        <w:rPr>
          <w:rFonts w:ascii="Times New Roman" w:hAnsi="Times New Roman" w:cs="Times New Roman"/>
          <w:b w:val="0"/>
          <w:sz w:val="24"/>
          <w:szCs w:val="24"/>
        </w:rPr>
        <w:t>.202</w:t>
      </w:r>
      <w:r w:rsidR="00FE0966" w:rsidRPr="0042201C">
        <w:rPr>
          <w:rFonts w:ascii="Times New Roman" w:hAnsi="Times New Roman" w:cs="Times New Roman"/>
          <w:b w:val="0"/>
          <w:sz w:val="24"/>
          <w:szCs w:val="24"/>
        </w:rPr>
        <w:t>5</w:t>
      </w:r>
      <w:r w:rsidRPr="0042201C">
        <w:rPr>
          <w:rFonts w:ascii="Times New Roman" w:hAnsi="Times New Roman" w:cs="Times New Roman"/>
          <w:b w:val="0"/>
          <w:sz w:val="24"/>
          <w:szCs w:val="24"/>
        </w:rPr>
        <w:t>r</w:t>
      </w:r>
      <w:r w:rsidR="00FE0966" w:rsidRPr="0042201C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8622531" w14:textId="77777777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839B99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90D7C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bCs/>
          <w:sz w:val="24"/>
          <w:szCs w:val="24"/>
        </w:rPr>
        <w:t>ZAPYTANIE CENOWE</w:t>
      </w:r>
    </w:p>
    <w:p w14:paraId="78E8DCC6" w14:textId="77777777" w:rsidR="006711A4" w:rsidRDefault="006711A4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307D0BF" w14:textId="3C00772D" w:rsidR="001C3EE5" w:rsidRPr="006E29D8" w:rsidRDefault="00C05E91" w:rsidP="00C05E91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  <w:r w:rsidR="001C3EE5"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DDFD1B4" w14:textId="77777777" w:rsidR="00C05E91" w:rsidRPr="006E29D8" w:rsidRDefault="001C3EE5" w:rsidP="001C3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Gmina Fałków, ul. Zamkowa 1A, 26-260 Fałków, NIP: 658-187-20-63</w:t>
      </w:r>
    </w:p>
    <w:p w14:paraId="6E7CC793" w14:textId="77777777" w:rsidR="00DC5135" w:rsidRPr="006E29D8" w:rsidRDefault="00C05E91" w:rsidP="006E29D8">
      <w:pPr>
        <w:pStyle w:val="Nagwek1"/>
        <w:spacing w:line="360" w:lineRule="auto"/>
        <w:ind w:right="60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zaprasza do złożenia ofert na:</w:t>
      </w:r>
      <w:bookmarkStart w:id="1" w:name="_Hlk62480894"/>
    </w:p>
    <w:p w14:paraId="4401336F" w14:textId="6A1CC06E" w:rsidR="00DC5135" w:rsidRPr="003C37EE" w:rsidRDefault="00DC5135" w:rsidP="0042201C">
      <w:pPr>
        <w:pStyle w:val="Nagwek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bookmarkStart w:id="2" w:name="_Hlk83279186"/>
      <w:r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„</w:t>
      </w:r>
      <w:bookmarkStart w:id="3" w:name="_Hlk158108168"/>
      <w:r w:rsidR="000E5712" w:rsidRPr="0042201C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 xml:space="preserve">Wykonanie dokumentacji technicznej </w:t>
      </w:r>
      <w:r w:rsidR="0042201C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 xml:space="preserve">na </w:t>
      </w:r>
      <w:r w:rsidR="00FE0966" w:rsidRPr="0042201C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rozbudow</w:t>
      </w:r>
      <w:r w:rsidR="0042201C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ę</w:t>
      </w:r>
      <w:r w:rsidR="00FE0966" w:rsidRPr="0042201C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, przebudow</w:t>
      </w:r>
      <w:r w:rsidR="0042201C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 xml:space="preserve">ę, </w:t>
      </w:r>
      <w:r w:rsidR="00FE0966" w:rsidRPr="0042201C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nadbudo</w:t>
      </w:r>
      <w:r w:rsidR="0042201C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wę</w:t>
      </w:r>
      <w:r w:rsidR="00FE0966" w:rsidRPr="0042201C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 xml:space="preserve"> budynku remizy OSP w </w:t>
      </w:r>
      <w:proofErr w:type="spellStart"/>
      <w:r w:rsidR="00FE0966" w:rsidRPr="0042201C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msc</w:t>
      </w:r>
      <w:proofErr w:type="spellEnd"/>
      <w:r w:rsidR="00FE0966" w:rsidRPr="0042201C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. Czermno Kolonia ul. Zasadzie 45</w:t>
      </w:r>
      <w:r w:rsidR="00D15A87" w:rsidRPr="0042201C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”</w:t>
      </w:r>
      <w:bookmarkEnd w:id="3"/>
    </w:p>
    <w:bookmarkEnd w:id="1"/>
    <w:bookmarkEnd w:id="2"/>
    <w:p w14:paraId="7D1F0BDA" w14:textId="77777777" w:rsidR="00C05E91" w:rsidRPr="006E29D8" w:rsidRDefault="00C05E91" w:rsidP="004220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16A4E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2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Przedmiot zamówienia:</w:t>
      </w:r>
    </w:p>
    <w:p w14:paraId="79FC1EF8" w14:textId="0816CFEB" w:rsidR="000E5712" w:rsidRDefault="000E5712" w:rsidP="00AF797A">
      <w:pPr>
        <w:jc w:val="both"/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</w:pPr>
      <w:bookmarkStart w:id="4" w:name="_Hlk158109325"/>
      <w:r w:rsidRPr="000E5712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Przedmiot zamówienia </w:t>
      </w:r>
      <w:r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obejmuje</w:t>
      </w:r>
      <w:r w:rsidRPr="000E5712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bookmarkStart w:id="5" w:name="_Hlk158108313"/>
      <w:r w:rsidRPr="000E5712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wyko</w:t>
      </w:r>
      <w:r w:rsidR="00AF797A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n</w:t>
      </w:r>
      <w:r w:rsidRPr="000E5712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ani</w:t>
      </w:r>
      <w:r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e</w:t>
      </w:r>
      <w:r w:rsidRPr="000E5712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bookmarkStart w:id="6" w:name="_Hlk187655675"/>
      <w:r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kompletnej </w:t>
      </w:r>
      <w:r w:rsidRPr="000E5712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dokumentacji </w:t>
      </w:r>
      <w:r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technicznej</w:t>
      </w:r>
      <w:r w:rsidR="00AF797A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z uzyskaniem</w:t>
      </w:r>
      <w:r w:rsidR="00745E27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 pozwoleń</w:t>
      </w:r>
      <w:r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 zezwalając</w:t>
      </w:r>
      <w:r w:rsidR="00745E27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ych</w:t>
      </w:r>
      <w:r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 na </w:t>
      </w:r>
      <w:r w:rsidR="00745E27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rozpoczęcie robót budowlanych </w:t>
      </w:r>
      <w:bookmarkStart w:id="7" w:name="_Hlk187655762"/>
      <w:r w:rsidR="00745E27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w zakre</w:t>
      </w:r>
      <w:r w:rsidR="00FE0966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sie rozbudowy, przebudowy, nadbudowy budynku remizy OSP w </w:t>
      </w:r>
      <w:proofErr w:type="spellStart"/>
      <w:r w:rsidR="00FE0966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msc</w:t>
      </w:r>
      <w:proofErr w:type="spellEnd"/>
      <w:r w:rsidR="00FE0966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. Czermno Kolonia ul. Zasadzie 45 na działce oznaczonej numerem geodezyjnym 195.</w:t>
      </w:r>
    </w:p>
    <w:p w14:paraId="5C6CF10E" w14:textId="2D8A6AD7" w:rsidR="00A72008" w:rsidRPr="00A72008" w:rsidRDefault="00A72008" w:rsidP="00A720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Hlk115430390"/>
      <w:bookmarkEnd w:id="4"/>
      <w:bookmarkEnd w:id="5"/>
      <w:bookmarkEnd w:id="6"/>
      <w:r w:rsidRPr="00A72008">
        <w:rPr>
          <w:rFonts w:ascii="Times New Roman" w:eastAsia="Calibri" w:hAnsi="Times New Roman" w:cs="Times New Roman"/>
          <w:sz w:val="24"/>
          <w:szCs w:val="24"/>
        </w:rPr>
        <w:t>W ramach planowanej  inwestycji przewiduje się</w:t>
      </w:r>
      <w:r w:rsidR="00A67996">
        <w:rPr>
          <w:rFonts w:ascii="Times New Roman" w:eastAsia="Calibri" w:hAnsi="Times New Roman" w:cs="Times New Roman"/>
          <w:sz w:val="24"/>
          <w:szCs w:val="24"/>
        </w:rPr>
        <w:t xml:space="preserve"> sporządzenie dokumentacji technicznej dla</w:t>
      </w:r>
      <w:r w:rsidRPr="00A7200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5EF55CD" w14:textId="122A0EFE" w:rsidR="00A67996" w:rsidRDefault="00A72008" w:rsidP="00A720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008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="00FE0966">
        <w:rPr>
          <w:rFonts w:ascii="Times New Roman" w:eastAsia="Calibri" w:hAnsi="Times New Roman" w:cs="Times New Roman"/>
          <w:sz w:val="24"/>
          <w:szCs w:val="24"/>
        </w:rPr>
        <w:t>rozbudowy, przebudowy, nadbudowy budynku remizy OSP o garaż na ciężki samochód pożarniczy oraz o</w:t>
      </w:r>
      <w:r w:rsidR="0077515E">
        <w:rPr>
          <w:rFonts w:ascii="Times New Roman" w:eastAsia="Calibri" w:hAnsi="Times New Roman" w:cs="Times New Roman"/>
          <w:sz w:val="24"/>
          <w:szCs w:val="24"/>
        </w:rPr>
        <w:t xml:space="preserve"> dodatkowe</w:t>
      </w:r>
      <w:r w:rsidR="00FE0966">
        <w:rPr>
          <w:rFonts w:ascii="Times New Roman" w:eastAsia="Calibri" w:hAnsi="Times New Roman" w:cs="Times New Roman"/>
          <w:sz w:val="24"/>
          <w:szCs w:val="24"/>
        </w:rPr>
        <w:t xml:space="preserve"> pomieszczenia socjalne na parterze</w:t>
      </w:r>
      <w:r w:rsidR="00D022DA">
        <w:rPr>
          <w:rFonts w:ascii="Times New Roman" w:eastAsia="Calibri" w:hAnsi="Times New Roman" w:cs="Times New Roman"/>
          <w:sz w:val="24"/>
          <w:szCs w:val="24"/>
        </w:rPr>
        <w:t xml:space="preserve"> wraz z rozbudową niezbędnych instalacji</w:t>
      </w:r>
      <w:r w:rsidR="00FE096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1C72AB" w14:textId="77777777" w:rsidR="006446E1" w:rsidRDefault="006446E1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Hlk115430442"/>
      <w:bookmarkEnd w:id="7"/>
      <w:bookmarkEnd w:id="8"/>
    </w:p>
    <w:p w14:paraId="679F4016" w14:textId="571426AC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W ramach realizacji przedmiotu zamówienia Wykonawca zobowiązany będzie:</w:t>
      </w:r>
    </w:p>
    <w:p w14:paraId="636A87B2" w14:textId="3E31AF6A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 xml:space="preserve">- wykonać koncepcję projektową obiektu zgodnie z powyższymi wytycznymi. </w:t>
      </w:r>
    </w:p>
    <w:p w14:paraId="08E4B399" w14:textId="555844A9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- uzyskać na własny koszt map</w:t>
      </w:r>
      <w:r w:rsidR="00FE0966">
        <w:rPr>
          <w:rFonts w:ascii="Times New Roman" w:eastAsia="Calibri" w:hAnsi="Times New Roman" w:cs="Times New Roman"/>
          <w:sz w:val="24"/>
          <w:szCs w:val="24"/>
        </w:rPr>
        <w:t>ę</w:t>
      </w:r>
      <w:r w:rsidRPr="00AF797A">
        <w:rPr>
          <w:rFonts w:ascii="Times New Roman" w:eastAsia="Calibri" w:hAnsi="Times New Roman" w:cs="Times New Roman"/>
          <w:sz w:val="24"/>
          <w:szCs w:val="24"/>
        </w:rPr>
        <w:t xml:space="preserve"> do celów projektowych – jeżeli będ</w:t>
      </w:r>
      <w:r w:rsidR="00FE0966">
        <w:rPr>
          <w:rFonts w:ascii="Times New Roman" w:eastAsia="Calibri" w:hAnsi="Times New Roman" w:cs="Times New Roman"/>
          <w:sz w:val="24"/>
          <w:szCs w:val="24"/>
        </w:rPr>
        <w:t>zie</w:t>
      </w:r>
      <w:r w:rsidRPr="00AF797A">
        <w:rPr>
          <w:rFonts w:ascii="Times New Roman" w:eastAsia="Calibri" w:hAnsi="Times New Roman" w:cs="Times New Roman"/>
          <w:sz w:val="24"/>
          <w:szCs w:val="24"/>
        </w:rPr>
        <w:t xml:space="preserve"> wymagan</w:t>
      </w:r>
      <w:r w:rsidR="00FE0966">
        <w:rPr>
          <w:rFonts w:ascii="Times New Roman" w:eastAsia="Calibri" w:hAnsi="Times New Roman" w:cs="Times New Roman"/>
          <w:sz w:val="24"/>
          <w:szCs w:val="24"/>
        </w:rPr>
        <w:t>a</w:t>
      </w:r>
      <w:r w:rsidRPr="00AF79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1C3C6A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- opracować przedmiar robót.</w:t>
      </w:r>
    </w:p>
    <w:p w14:paraId="6A466760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- wykonać kosztorys inwestorski.</w:t>
      </w:r>
    </w:p>
    <w:p w14:paraId="29F8C8E9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- sporządzić specyfikację techniczną wykonania i odbioru robót budowlanych.</w:t>
      </w:r>
    </w:p>
    <w:p w14:paraId="48404FDC" w14:textId="1750213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 xml:space="preserve">- wykonać projekt </w:t>
      </w:r>
      <w:r w:rsidR="001011A9">
        <w:rPr>
          <w:rFonts w:ascii="Times New Roman" w:eastAsia="Calibri" w:hAnsi="Times New Roman" w:cs="Times New Roman"/>
          <w:sz w:val="24"/>
          <w:szCs w:val="24"/>
        </w:rPr>
        <w:t xml:space="preserve">techniczny - </w:t>
      </w:r>
      <w:r w:rsidRPr="00AF797A">
        <w:rPr>
          <w:rFonts w:ascii="Times New Roman" w:eastAsia="Calibri" w:hAnsi="Times New Roman" w:cs="Times New Roman"/>
          <w:sz w:val="24"/>
          <w:szCs w:val="24"/>
        </w:rPr>
        <w:t xml:space="preserve">wykonawczy </w:t>
      </w:r>
    </w:p>
    <w:p w14:paraId="62848C90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- przygotować ewentualną aktualizację przedmiarów robót i kosztorysu inwestorskiego na wezwanie Zamawiającego w terminie 8 dni od daty wezwania (maksymalnie 3 razy).</w:t>
      </w:r>
    </w:p>
    <w:p w14:paraId="12116521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- wprowadzić ewentualne zmiany nieistotne w projekcie w rozumieniu ustawy Prawo Budowlane w terminie 15 dni na wniosek Zamawiającego (maksymalnie 3 razy).</w:t>
      </w:r>
    </w:p>
    <w:p w14:paraId="40615D48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- pełnić nadzór autorski podczas realizacji inwestycji.</w:t>
      </w:r>
    </w:p>
    <w:p w14:paraId="72447922" w14:textId="4D67F053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lastRenderedPageBreak/>
        <w:t>- uzyskać niezbędne uzgodnienia i zezwolenia w imieniu Zamawiającego</w:t>
      </w:r>
    </w:p>
    <w:p w14:paraId="47E7EF5C" w14:textId="18E32703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- złożyć w imieniu Zamawiającego wniosek z załącznikami oraz uzyskać prawomocną decyzję pozwolenia na budowę</w:t>
      </w:r>
      <w:r w:rsidR="00A67996">
        <w:rPr>
          <w:rFonts w:ascii="Times New Roman" w:eastAsia="Calibri" w:hAnsi="Times New Roman" w:cs="Times New Roman"/>
          <w:sz w:val="24"/>
          <w:szCs w:val="24"/>
        </w:rPr>
        <w:t xml:space="preserve"> lub zgłoszenie zamiaru wykonania robót budowlanych</w:t>
      </w:r>
      <w:r w:rsidRPr="00AF79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D66661" w14:textId="0C389E21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- przedłożyć Zamawiającemu kompletną dokumentację projektową w ilości wymaganej przepisami Prawa Budowlanego</w:t>
      </w:r>
      <w:r w:rsidR="0042201C">
        <w:rPr>
          <w:rFonts w:ascii="Times New Roman" w:eastAsia="Calibri" w:hAnsi="Times New Roman" w:cs="Times New Roman"/>
          <w:sz w:val="24"/>
          <w:szCs w:val="24"/>
        </w:rPr>
        <w:t xml:space="preserve"> (dla Zamawiającego dodatkowo w wersji elektronicznej tj. </w:t>
      </w:r>
      <w:proofErr w:type="spellStart"/>
      <w:r w:rsidR="0042201C">
        <w:rPr>
          <w:rFonts w:ascii="Times New Roman" w:eastAsia="Calibri" w:hAnsi="Times New Roman" w:cs="Times New Roman"/>
          <w:sz w:val="24"/>
          <w:szCs w:val="24"/>
        </w:rPr>
        <w:t>dwg</w:t>
      </w:r>
      <w:proofErr w:type="spellEnd"/>
      <w:r w:rsidR="0042201C">
        <w:rPr>
          <w:rFonts w:ascii="Times New Roman" w:eastAsia="Calibri" w:hAnsi="Times New Roman" w:cs="Times New Roman"/>
          <w:sz w:val="24"/>
          <w:szCs w:val="24"/>
        </w:rPr>
        <w:t>, pdf)</w:t>
      </w:r>
    </w:p>
    <w:bookmarkEnd w:id="9"/>
    <w:p w14:paraId="6722556D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2B342DA9" w14:textId="3399456E" w:rsid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Opracowane dokumenty muszą być zgodnie z zgodne z obowiązującymi przepisami prawa:</w:t>
      </w:r>
    </w:p>
    <w:p w14:paraId="598222EA" w14:textId="0230ACE1" w:rsidR="0077515E" w:rsidRDefault="0077515E" w:rsidP="0077515E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Ustawy z dnia 7 lipca 1994r. Prawo </w:t>
      </w:r>
      <w:r w:rsidRPr="003B68E2">
        <w:rPr>
          <w:rFonts w:ascii="Times New Roman" w:eastAsia="Calibri" w:hAnsi="Times New Roman" w:cs="Times New Roman"/>
          <w:sz w:val="24"/>
          <w:szCs w:val="24"/>
        </w:rPr>
        <w:t xml:space="preserve">budowlane </w:t>
      </w:r>
      <w:r w:rsidRPr="003B68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68E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B68E2">
        <w:rPr>
          <w:rFonts w:ascii="Times New Roman" w:hAnsi="Times New Roman" w:cs="Times New Roman"/>
          <w:sz w:val="24"/>
          <w:szCs w:val="24"/>
        </w:rPr>
        <w:t xml:space="preserve">. Dz. U. z 2023 r. poz. 682 z </w:t>
      </w:r>
      <w:proofErr w:type="spellStart"/>
      <w:r w:rsidRPr="003B68E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B68E2">
        <w:rPr>
          <w:rFonts w:ascii="Times New Roman" w:hAnsi="Times New Roman" w:cs="Times New Roman"/>
          <w:sz w:val="24"/>
          <w:szCs w:val="24"/>
        </w:rPr>
        <w:t>. zm.).</w:t>
      </w:r>
      <w:r w:rsidRPr="003B68E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082551B" w14:textId="58468ED4" w:rsidR="0077515E" w:rsidRPr="003B68E2" w:rsidRDefault="0077515E" w:rsidP="0077515E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Rozporządzenia Ministra Infrastruktury z dnia 12 kwietnia 2002 r. w sprawie warunków technicznych, jakim powinny odpowiadać budynki i ich usytuowanie </w:t>
      </w:r>
      <w:r w:rsidRPr="003B68E2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3B68E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B68E2">
        <w:rPr>
          <w:rFonts w:ascii="Times New Roman" w:hAnsi="Times New Roman" w:cs="Times New Roman"/>
          <w:sz w:val="24"/>
          <w:szCs w:val="24"/>
        </w:rPr>
        <w:t>. Dz. U. z 2022 r. poz. 1225)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307CE70" w14:textId="740F5056" w:rsidR="0077515E" w:rsidRDefault="0077515E" w:rsidP="0077515E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Rozporządzenia Ministra Infrastruktury z dnia 25 kwietnia 2012 r. w sprawie szczegółowego zakresu i formy projektu </w:t>
      </w:r>
      <w:r w:rsidRPr="003B68E2">
        <w:rPr>
          <w:rFonts w:ascii="Times New Roman" w:eastAsia="Calibri" w:hAnsi="Times New Roman" w:cs="Times New Roman"/>
          <w:sz w:val="24"/>
          <w:szCs w:val="24"/>
        </w:rPr>
        <w:t xml:space="preserve">budowlanego </w:t>
      </w:r>
      <w:r w:rsidRPr="003B68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68E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B68E2">
        <w:rPr>
          <w:rFonts w:ascii="Times New Roman" w:hAnsi="Times New Roman" w:cs="Times New Roman"/>
          <w:sz w:val="24"/>
          <w:szCs w:val="24"/>
        </w:rPr>
        <w:t>. Dz. U. z 2022 r. poz. 1679)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E6ED0B" w14:textId="6C11492F" w:rsidR="0077515E" w:rsidRDefault="0077515E" w:rsidP="0077515E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Rozporządzenia Ministra Infrastruktury z dnia 18 maja 2004 r. w sprawie określenia metod i podstaw sporządzania kosztorysu inwestorskiego, obliczania planowanych kosztów prac projektowych oraz planowanych kosztów robót budowlanych określonych w programie funkcjonalno-użytkowym (Dz. U. Nr 130, poz. 1389),</w:t>
      </w:r>
    </w:p>
    <w:p w14:paraId="7CAFBA06" w14:textId="77777777" w:rsidR="0077515E" w:rsidRPr="00AF797A" w:rsidRDefault="0077515E" w:rsidP="0077515E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29869A" w14:textId="37665680" w:rsidR="00AF797A" w:rsidRPr="00AF797A" w:rsidRDefault="0077515E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AF797A" w:rsidRPr="00AF797A">
        <w:rPr>
          <w:rFonts w:ascii="Times New Roman" w:eastAsia="Calibri" w:hAnsi="Times New Roman" w:cs="Times New Roman"/>
          <w:sz w:val="24"/>
          <w:szCs w:val="24"/>
        </w:rPr>
        <w:t>ykonawca opracuje komplet dokumentacji z należytą starannością, zgodnie z obowiązującymi przepisami, normami i zasadami wiedzy technicznej. Uzyska niezbędne uzgodnienia, zezwolenia i warunki wydane przez stosowne instytucje i osoby trzecie. Przeprowadzi wizję lokalną oraz bieżące konsultacje z Zamawiającym.</w:t>
      </w:r>
    </w:p>
    <w:p w14:paraId="6C1DBB8D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4BB108EF" w14:textId="7D1A3B60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 xml:space="preserve">W przyjętych rozwiązaniach projektowych muszą być użyte wyroby budowlane (materiały, urządzenia) dopuszczone do obrotu i powszechnego stosowania. W przypadku powoływania się podczas opisywania przyjętych rozwiązań projektowych na konkretne nazwy własne gotowych produktów i/lub gotowe rozwiązania systemowe producentów, Wykonawca ma obowiązek określić konkretne parametry techniczne i jakościowe danego rozwiązania projektowego oraz umieścić informację o możliwości zastosowania rozwiązania równoważnego pod warunkiem spełnienia wskazanych parametrów technicznych                            i jakościowych. </w:t>
      </w:r>
    </w:p>
    <w:p w14:paraId="61B08446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4BCF6E43" w14:textId="2ECB20DD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Wykonana dokumentacja musi być kompletna z punktu widzenia celu, któremu ma służyć; ilość egzemplarzy zgodna z przepisami prawa budowlanego i potrzebami uzyskania pozwolenia, wszelkich opinii, zgód, uzgodnień itp. (dla Zamawiającego dodatkowo w wersji elektronicznej).</w:t>
      </w:r>
    </w:p>
    <w:p w14:paraId="6FC5CB57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1216C1FE" w14:textId="3E488AAE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Do obowiązków Wykonawcy należy uzyskanie wszelkich opinii, uzgodnień, zgód, decyzji, zezwoleń i sprawdzeń zastosowanych rozwiązań projektowych w zakresie wynikającym z obowiązujących przepisów, niezbędnych do prawidłowego wykonania prac projekt</w:t>
      </w:r>
      <w:r w:rsidR="0077515E">
        <w:rPr>
          <w:rFonts w:ascii="Times New Roman" w:eastAsia="Calibri" w:hAnsi="Times New Roman" w:cs="Times New Roman"/>
          <w:sz w:val="24"/>
          <w:szCs w:val="24"/>
        </w:rPr>
        <w:t>owych</w:t>
      </w:r>
    </w:p>
    <w:p w14:paraId="0E1CEAA5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0662665B" w14:textId="1A6AFC91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Przedmiot zamówienia obejmuje również:</w:t>
      </w:r>
    </w:p>
    <w:p w14:paraId="07FD5D32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- przeniesienie na Zamawiającego autorskich praw majątkowych do opracowanej przez Wykonawcę dokumentacji projektowej i zawartych w niej rozwiązań,</w:t>
      </w:r>
    </w:p>
    <w:p w14:paraId="1DECFA1E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 xml:space="preserve">- sprawowanie nadzoru autorskiego  w czasie realizacji inwestycji, udzielanie wyjaśnień i odpowiedzi na ewentualne zapytania skierowane przez wykonawców w czasie realizacji robót. </w:t>
      </w:r>
    </w:p>
    <w:p w14:paraId="27441828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bookmarkStart w:id="10" w:name="_Hlk65148945"/>
      <w:r w:rsidRPr="00AF797A">
        <w:rPr>
          <w:rFonts w:ascii="Times New Roman" w:eastAsia="Calibri" w:hAnsi="Times New Roman" w:cs="Times New Roman"/>
          <w:sz w:val="24"/>
          <w:szCs w:val="24"/>
        </w:rPr>
        <w:t>udzielanie wyjaśnień i odpowiedzi na ewentualne zapytania skierowane przez wykonawców w prowadzonym postępowaniu przetargowym na roboty budowlane</w:t>
      </w:r>
      <w:bookmarkEnd w:id="10"/>
      <w:r w:rsidRPr="00AF79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5F8667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3DB40F62" w14:textId="7B356108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bCs/>
          <w:iCs/>
          <w:sz w:val="24"/>
          <w:szCs w:val="24"/>
        </w:rPr>
        <w:t>Na przedmiot zamówienia Wykonawca udziela 36-miesięcznej gwarancji jakości.</w:t>
      </w:r>
    </w:p>
    <w:p w14:paraId="3FBF0715" w14:textId="77777777" w:rsidR="00AF797A" w:rsidRPr="00AF797A" w:rsidRDefault="00AF797A" w:rsidP="00AF797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10"/>
          <w:szCs w:val="10"/>
        </w:rPr>
      </w:pPr>
    </w:p>
    <w:p w14:paraId="1B85EB13" w14:textId="77777777" w:rsidR="00AF797A" w:rsidRPr="00AF797A" w:rsidRDefault="00AF797A" w:rsidP="00AF797A">
      <w:pPr>
        <w:spacing w:after="0" w:line="276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7B97EE99" w14:textId="4EF57433" w:rsidR="00AF797A" w:rsidRPr="00AF797A" w:rsidRDefault="00AF797A" w:rsidP="00AF79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Wykonawca zobowiązany jest wykonać przedmiot zamówienia z najwyższą starannością, zgodnie z obowiązującymi przepisami prawa, normami technicznymi, standardami, zasadami sztuki technicznej, dokumentami opisującymi przedmiotowe zadanie. Zadanie winno być wykonane zgodnie z ww. dokumentami opisującymi przedmiot zamówienia.</w:t>
      </w:r>
    </w:p>
    <w:p w14:paraId="0EA9545A" w14:textId="77777777" w:rsidR="00AF797A" w:rsidRPr="00AF797A" w:rsidRDefault="00AF797A" w:rsidP="00AF797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97A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jakichkolwiek wątpliwości, powinien zwrócić się do Zamawiającego z prośbą                        o wyjaśnienia</w:t>
      </w:r>
    </w:p>
    <w:p w14:paraId="66FA16A5" w14:textId="77777777" w:rsidR="00AF797A" w:rsidRPr="00AF797A" w:rsidRDefault="00AF797A" w:rsidP="00AF797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0C95ACFC" w14:textId="5A8D3F0F" w:rsidR="00C05E91" w:rsidRDefault="00AF797A" w:rsidP="001838F0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Przedmiot umowy zostanie dostarczony Zamawiającemu w wersjach papierowych i elektronicznych.</w:t>
      </w:r>
    </w:p>
    <w:p w14:paraId="674DC9E4" w14:textId="77777777" w:rsidR="001838F0" w:rsidRPr="001838F0" w:rsidRDefault="001838F0" w:rsidP="001838F0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19F126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Termin realizacji zamówienia:</w:t>
      </w:r>
    </w:p>
    <w:p w14:paraId="2F452216" w14:textId="0672CFB9" w:rsidR="00C05E91" w:rsidRPr="006E29D8" w:rsidRDefault="00361AF7" w:rsidP="00934DF9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Przedmiot zamówienia </w:t>
      </w:r>
      <w:r w:rsidR="001011A9">
        <w:rPr>
          <w:rFonts w:ascii="Times New Roman" w:eastAsia="Calibri" w:hAnsi="Times New Roman" w:cs="Times New Roman"/>
          <w:sz w:val="24"/>
          <w:szCs w:val="24"/>
        </w:rPr>
        <w:t xml:space="preserve">wraz z uzyskaniem pozwolenia na budowę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należy </w:t>
      </w:r>
      <w:r w:rsidR="00934DF9">
        <w:rPr>
          <w:rFonts w:ascii="Times New Roman" w:eastAsia="Calibri" w:hAnsi="Times New Roman" w:cs="Times New Roman"/>
          <w:sz w:val="24"/>
          <w:szCs w:val="24"/>
        </w:rPr>
        <w:t xml:space="preserve">wykonać do </w:t>
      </w:r>
      <w:r w:rsidR="0077515E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="00B42341" w:rsidRPr="001838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679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lipca </w:t>
      </w:r>
      <w:r w:rsidR="001011A9" w:rsidRPr="001838F0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77515E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1011A9" w:rsidRPr="001838F0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</w:p>
    <w:p w14:paraId="66117ACA" w14:textId="77777777" w:rsidR="00934DF9" w:rsidRPr="006E29D8" w:rsidRDefault="00934DF9" w:rsidP="001838F0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956185F" w14:textId="30593053" w:rsidR="00C05E91" w:rsidRPr="00934DF9" w:rsidRDefault="00C05E91" w:rsidP="00934DF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1"/>
          <w:sz w:val="24"/>
          <w:szCs w:val="24"/>
        </w:rPr>
        <w:t>Okres gwarancji</w:t>
      </w:r>
      <w:r w:rsidRPr="0088011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34DF9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   </w:t>
      </w:r>
      <w:r w:rsidR="001838F0">
        <w:rPr>
          <w:rFonts w:ascii="Times New Roman" w:eastAsia="Calibri" w:hAnsi="Times New Roman" w:cs="Times New Roman"/>
          <w:sz w:val="24"/>
          <w:szCs w:val="24"/>
        </w:rPr>
        <w:t>36</w:t>
      </w:r>
      <w:r w:rsidR="00361AF7" w:rsidRPr="00934DF9">
        <w:rPr>
          <w:rFonts w:ascii="Times New Roman" w:eastAsia="Calibri" w:hAnsi="Times New Roman" w:cs="Times New Roman"/>
          <w:sz w:val="24"/>
          <w:szCs w:val="24"/>
        </w:rPr>
        <w:t xml:space="preserve"> mies</w:t>
      </w:r>
      <w:r w:rsidR="00934DF9">
        <w:rPr>
          <w:rFonts w:ascii="Times New Roman" w:eastAsia="Calibri" w:hAnsi="Times New Roman" w:cs="Times New Roman"/>
          <w:sz w:val="24"/>
          <w:szCs w:val="24"/>
        </w:rPr>
        <w:t>ięcy</w:t>
      </w:r>
    </w:p>
    <w:p w14:paraId="26F1D0E6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5E7DFF9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Kryteria brane pod uwagę przy ocenie ofert: </w:t>
      </w:r>
    </w:p>
    <w:p w14:paraId="4B8813D2" w14:textId="77777777" w:rsidR="00C05E91" w:rsidRPr="006E29D8" w:rsidRDefault="00C05E91" w:rsidP="00361AF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E6D3A41" w14:textId="77777777" w:rsidR="001C3EE5" w:rsidRPr="001C3EE5" w:rsidRDefault="00361AF7" w:rsidP="001C3EE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4.1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3EE5" w:rsidRPr="001C3EE5">
        <w:rPr>
          <w:rFonts w:ascii="Times New Roman" w:eastAsia="Calibri" w:hAnsi="Times New Roman" w:cs="Times New Roman"/>
          <w:sz w:val="24"/>
          <w:szCs w:val="24"/>
        </w:rPr>
        <w:t xml:space="preserve">O udzielenie Zamówienia mogą ubiegać się Wykonawcy, którzy spełniają </w:t>
      </w:r>
      <w:r w:rsidR="001C3EE5"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następujące wymagania: </w:t>
      </w:r>
    </w:p>
    <w:p w14:paraId="7F6096B7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odpowiednie uprawnienia do wykonywania działalności, </w:t>
      </w:r>
    </w:p>
    <w:p w14:paraId="369CD449" w14:textId="19E46E83" w:rsidR="001C3EE5" w:rsidRPr="001C3EE5" w:rsidRDefault="001C3EE5" w:rsidP="00934DF9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1" w:name="_Hlk15558712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specjalnych uprawnień. Ocena spełnienia warunku udziału w postępowaniu dokonywana będzie w oparciu o złożone przez Wykonawcę oświadczenie będące załącznikiem nr 2 do niniejszego Zapytania Ofertowego, według formuły spełnienia – niespełnienia. </w:t>
      </w:r>
      <w:bookmarkEnd w:id="11"/>
    </w:p>
    <w:p w14:paraId="3988D82D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wiedzę i doświadczenie, </w:t>
      </w:r>
    </w:p>
    <w:p w14:paraId="51DA0027" w14:textId="702EC3D8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wymaga posiadania wiedzy i doświadczenia</w:t>
      </w:r>
      <w:r w:rsidR="00183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polegającego na wykonaniu w okresie ostatnich 3 lat dokumentacji technicznej </w:t>
      </w:r>
      <w:bookmarkStart w:id="12" w:name="_Hlk115430016"/>
      <w:r w:rsidR="00183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budowy lub przebudowy co najmniej 1 budynku </w:t>
      </w:r>
      <w:r w:rsidR="00B15B56">
        <w:rPr>
          <w:rFonts w:ascii="Times New Roman" w:eastAsia="Calibri" w:hAnsi="Times New Roman" w:cs="Times New Roman"/>
          <w:color w:val="000000"/>
          <w:sz w:val="24"/>
          <w:szCs w:val="24"/>
        </w:rPr>
        <w:t>użyteczności publicznej</w:t>
      </w: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. Ocena spełnienia warunku udziału w postępowaniu dokonywana będzie w oparciu o złożone przez Wykonawcę oświadczenie będące załącznikiem nr 2 do niniejszego Zapytania Ofertowego, według formuły spełnienia – niespełnienia</w:t>
      </w:r>
      <w:r w:rsidR="00183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przedstawieniem dokumentu potwierdzającego należyte wykonanie usługi</w:t>
      </w: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bookmarkEnd w:id="12"/>
    <w:p w14:paraId="3344AEC9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potencjał techniczny</w:t>
      </w:r>
    </w:p>
    <w:p w14:paraId="6CF22DF5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3" w:name="_Hlk15558799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specjalnego potencjału technicznego. Ocena spełnienia warunku udziału w postępowaniu dokonywana będzie w oparciu o złożone przez Wykonawcę oświadczenie będące załącznikiem nr 2 do niniejszego Zapytania Ofertowego, według formuły spełnienia – niespełnienia.</w:t>
      </w:r>
      <w:bookmarkEnd w:id="13"/>
    </w:p>
    <w:p w14:paraId="21DA0126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dysponują osobami zdolnymi do wykonania zamówienia</w:t>
      </w:r>
    </w:p>
    <w:p w14:paraId="436ACD12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dysponowania osobami zdolnymi do wykonania zamówienia. Ocena spełnienia warunku udziału w postępowaniu dokonywana będzie w oparciu o </w:t>
      </w: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złożone przez Wykonawcę oświadczenie będące załącznikiem nr 2 do niniejszego Zapytania Ofertowego, według formuły spełnienia – niespełnienia.</w:t>
      </w:r>
    </w:p>
    <w:p w14:paraId="734A0334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odpowiednią sytuację ekonomiczną i finansową do wykonania zamówienia.</w:t>
      </w:r>
    </w:p>
    <w:p w14:paraId="7969CFA8" w14:textId="77777777" w:rsid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specjalnej sytuacji ekonomicznej i finansowej.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6B506447" w14:textId="77777777" w:rsidR="00E20424" w:rsidRPr="001C3EE5" w:rsidRDefault="00E20424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23E890" w14:textId="77777777" w:rsidR="0088011A" w:rsidRDefault="001C3EE5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EE5">
        <w:rPr>
          <w:rFonts w:ascii="Times New Roman" w:eastAsia="Calibri" w:hAnsi="Times New Roman" w:cs="Times New Roman"/>
          <w:sz w:val="24"/>
          <w:szCs w:val="24"/>
        </w:rPr>
        <w:t>Oferty Wykonawców, którzy nie spełnią warunków udziału w postępowaniu, zostaną odrzucone.</w:t>
      </w:r>
    </w:p>
    <w:p w14:paraId="346D158F" w14:textId="77777777" w:rsidR="00B42341" w:rsidRPr="001C3EE5" w:rsidRDefault="00B42341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4317B" w14:textId="77777777" w:rsidR="00361AF7" w:rsidRPr="006E29D8" w:rsidRDefault="00361AF7" w:rsidP="00361AF7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8011A">
        <w:rPr>
          <w:rFonts w:ascii="Times New Roman" w:hAnsi="Times New Roman" w:cs="Times New Roman"/>
          <w:b/>
        </w:rPr>
        <w:t>4.2</w:t>
      </w:r>
      <w:r w:rsidRPr="006E29D8">
        <w:rPr>
          <w:rFonts w:ascii="Times New Roman" w:hAnsi="Times New Roman" w:cs="Times New Roman"/>
        </w:rPr>
        <w:t xml:space="preserve"> </w:t>
      </w:r>
      <w:r w:rsidRPr="006E29D8">
        <w:rPr>
          <w:rFonts w:ascii="Times New Roman" w:eastAsia="Times New Roman" w:hAnsi="Times New Roman" w:cs="Times New Roman"/>
          <w:b/>
          <w:color w:val="auto"/>
          <w:lang w:eastAsia="ar-SA"/>
        </w:rPr>
        <w:t>Informacja na temat zakresu wykluczenia</w:t>
      </w:r>
    </w:p>
    <w:p w14:paraId="30AB2BB4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W postępowaniu nie mogą brać udziału podmioty powiązane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1B86126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1)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uczestniczeniu w spółce jako wspólnik spółki cywilnej lub spółki osobowej, </w:t>
      </w:r>
    </w:p>
    <w:p w14:paraId="0973B098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2)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posiadaniu udziałów lub co najmniej 10% lub akcji, </w:t>
      </w:r>
    </w:p>
    <w:p w14:paraId="364A7D21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3)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pełnieniu funkcji członka organu nadzorczego lub zarządzającego, prokurenta, pełnomocnika, </w:t>
      </w:r>
    </w:p>
    <w:p w14:paraId="62AF2085" w14:textId="0D342B9C" w:rsidR="00361AF7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4)</w:t>
      </w:r>
      <w:r w:rsidRPr="006E29D8">
        <w:rPr>
          <w:rFonts w:ascii="Times New Roman" w:hAnsi="Times New Roman" w:cs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579AD74" w14:textId="189C8198" w:rsidR="004A0393" w:rsidRPr="006E29D8" w:rsidRDefault="004A0393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postępowaniu nie mogą brać udziału podmioty wykluczone </w:t>
      </w:r>
      <w:r w:rsidRPr="004A0393">
        <w:rPr>
          <w:rFonts w:ascii="Times New Roman" w:hAnsi="Times New Roman" w:cs="Times New Roman"/>
          <w:sz w:val="24"/>
          <w:szCs w:val="2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737F7DBB" w14:textId="77777777" w:rsidR="00361AF7" w:rsidRPr="006E29D8" w:rsidRDefault="00361AF7" w:rsidP="00361A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Zamawiający uzna, że Wykonawca nie podlega wykluczeniu jeżeli złoży oświadczenie o braku występowania ww. powiązań. Oświadczenie stanowi </w:t>
      </w:r>
      <w:proofErr w:type="spellStart"/>
      <w:r w:rsidRPr="006E29D8">
        <w:rPr>
          <w:rFonts w:ascii="Times New Roman" w:hAnsi="Times New Roman" w:cs="Times New Roman"/>
          <w:sz w:val="24"/>
          <w:szCs w:val="24"/>
        </w:rPr>
        <w:t>zał</w:t>
      </w:r>
      <w:proofErr w:type="spellEnd"/>
      <w:r w:rsidRPr="006E29D8">
        <w:rPr>
          <w:rFonts w:ascii="Times New Roman" w:hAnsi="Times New Roman" w:cs="Times New Roman"/>
          <w:sz w:val="24"/>
          <w:szCs w:val="24"/>
        </w:rPr>
        <w:t xml:space="preserve"> nr 3 do niniejszego zapytania ofertowego. Oferty Wykonawców, którzy nie podpiszą ww. oświadczenia lub go nie złożą z ofertą, zostaną odrzucone.</w:t>
      </w:r>
    </w:p>
    <w:p w14:paraId="7D0772F4" w14:textId="77777777" w:rsidR="001C3EE5" w:rsidRPr="006E29D8" w:rsidRDefault="001C3EE5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1D1FCF1" w14:textId="77777777" w:rsidR="00361AF7" w:rsidRPr="0088011A" w:rsidRDefault="00361AF7" w:rsidP="0088011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4.3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9D8">
        <w:rPr>
          <w:rFonts w:ascii="Times New Roman" w:hAnsi="Times New Roman" w:cs="Times New Roman"/>
          <w:b/>
          <w:sz w:val="24"/>
          <w:szCs w:val="24"/>
        </w:rPr>
        <w:t>Kryteria oceny ofert wraz z informacją o wagach punktowych przypisanych do poszczególnych kryteriów oceny oferty</w:t>
      </w:r>
    </w:p>
    <w:p w14:paraId="0FE17E99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Kryteria oceny ofert - zamawiający uzna oferty za spełniające wymagania i przyjmie do szczegółowego rozpatrywania, jeżeli:</w:t>
      </w:r>
    </w:p>
    <w:p w14:paraId="58C26D47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spełnia wymagania określone w niniejszym zapytaniu ofertowym</w:t>
      </w:r>
    </w:p>
    <w:p w14:paraId="35E7116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została złożona, w określonym przez Zamawiającego miejscu i terminie,</w:t>
      </w:r>
    </w:p>
    <w:p w14:paraId="7C92DF9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wykonawca przedstawił ofertę na usługę spełniającą wymagania Zamawiającego</w:t>
      </w:r>
    </w:p>
    <w:p w14:paraId="2997F7B9" w14:textId="77777777" w:rsidR="00361AF7" w:rsidRPr="006E29D8" w:rsidRDefault="00361AF7" w:rsidP="00E20424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</w:rPr>
      </w:pPr>
      <w:r w:rsidRPr="006E29D8">
        <w:rPr>
          <w:rFonts w:ascii="Times New Roman" w:hAnsi="Times New Roman" w:cs="Times New Roman"/>
          <w:color w:val="auto"/>
        </w:rPr>
        <w:t>Oferty Wykonawców, którzy nie spełnią ww. wymagań zostaną odrzucone.</w:t>
      </w:r>
    </w:p>
    <w:p w14:paraId="46074EA5" w14:textId="77777777" w:rsidR="00361AF7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AC30195" w14:textId="77777777" w:rsidR="00B15B56" w:rsidRPr="006E29D8" w:rsidRDefault="00B15B56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0F300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lastRenderedPageBreak/>
        <w:t>Zamawiający wyznaczył następujące kryteria oceny i wyboru ofert: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6379"/>
        <w:gridCol w:w="2333"/>
      </w:tblGrid>
      <w:tr w:rsidR="00361AF7" w:rsidRPr="006E29D8" w14:paraId="6ACA1D5D" w14:textId="77777777" w:rsidTr="003166C1">
        <w:trPr>
          <w:trHeight w:val="475"/>
          <w:jc w:val="center"/>
        </w:trPr>
        <w:tc>
          <w:tcPr>
            <w:tcW w:w="466" w:type="dxa"/>
            <w:vAlign w:val="center"/>
          </w:tcPr>
          <w:p w14:paraId="1F56FF6C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6E29D8">
              <w:rPr>
                <w:rFonts w:ascii="Times New Roman" w:hAnsi="Times New Roman" w:cs="Times New Roman"/>
                <w:b/>
                <w:color w:val="auto"/>
              </w:rPr>
              <w:t>Lp</w:t>
            </w:r>
            <w:proofErr w:type="spellEnd"/>
          </w:p>
        </w:tc>
        <w:tc>
          <w:tcPr>
            <w:tcW w:w="6415" w:type="dxa"/>
            <w:vAlign w:val="center"/>
          </w:tcPr>
          <w:p w14:paraId="6791A374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Nazwa kryterium</w:t>
            </w:r>
          </w:p>
        </w:tc>
        <w:tc>
          <w:tcPr>
            <w:tcW w:w="2341" w:type="dxa"/>
            <w:vAlign w:val="center"/>
          </w:tcPr>
          <w:p w14:paraId="59389572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Waga kryterium</w:t>
            </w:r>
          </w:p>
        </w:tc>
      </w:tr>
      <w:tr w:rsidR="00361AF7" w:rsidRPr="006E29D8" w14:paraId="52AF5E3A" w14:textId="77777777" w:rsidTr="003166C1">
        <w:trPr>
          <w:trHeight w:val="455"/>
          <w:jc w:val="center"/>
        </w:trPr>
        <w:tc>
          <w:tcPr>
            <w:tcW w:w="466" w:type="dxa"/>
            <w:vAlign w:val="center"/>
          </w:tcPr>
          <w:p w14:paraId="66D568A7" w14:textId="77777777" w:rsidR="00361AF7" w:rsidRPr="006E29D8" w:rsidRDefault="00361AF7" w:rsidP="003166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415" w:type="dxa"/>
            <w:vAlign w:val="center"/>
          </w:tcPr>
          <w:p w14:paraId="241CAFDA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Cena</w:t>
            </w:r>
          </w:p>
        </w:tc>
        <w:tc>
          <w:tcPr>
            <w:tcW w:w="2341" w:type="dxa"/>
            <w:vAlign w:val="center"/>
          </w:tcPr>
          <w:p w14:paraId="7B930839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100 pkt</w:t>
            </w:r>
          </w:p>
        </w:tc>
      </w:tr>
    </w:tbl>
    <w:p w14:paraId="2CBECA16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5B80DD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Opis sposobu przyznawania punktacji za spełnienie danego kryterium oceny ofert</w:t>
      </w:r>
    </w:p>
    <w:p w14:paraId="076B7415" w14:textId="77777777" w:rsidR="00361AF7" w:rsidRPr="00E20424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>Za najkorzystniejszą uznana zostanie oferta, która uzyska najwyższą liczbę punktów (P).</w:t>
      </w:r>
    </w:p>
    <w:p w14:paraId="4050FC48" w14:textId="77777777" w:rsidR="00361AF7" w:rsidRPr="006E29D8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Zastosowane wzory do obliczenia punktowego: </w:t>
      </w:r>
    </w:p>
    <w:p w14:paraId="7DEB27E6" w14:textId="472464F5" w:rsidR="00361AF7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a)Liczba punktów uzyskanych w kryterium </w:t>
      </w:r>
      <w:r w:rsidRPr="006E29D8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„cena”</w:t>
      </w: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będzie obliczana zgodnie z poniższym wzorem:</w:t>
      </w:r>
    </w:p>
    <w:p w14:paraId="5A41E272" w14:textId="77777777" w:rsidR="004A0393" w:rsidRPr="006E29D8" w:rsidRDefault="004A0393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4166A947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</w:p>
    <w:p w14:paraId="1A78D30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Pr="006E29D8">
        <w:rPr>
          <w:rFonts w:ascii="Times New Roman" w:hAnsi="Times New Roman" w:cs="Times New Roman"/>
          <w:sz w:val="24"/>
          <w:szCs w:val="24"/>
        </w:rPr>
        <w:t>= -------------------------- x 100 pkt (zaokrąglone do 2 miejsca po przecinku)</w:t>
      </w:r>
    </w:p>
    <w:p w14:paraId="28454D6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E29D8">
        <w:rPr>
          <w:rFonts w:ascii="Times New Roman" w:hAnsi="Times New Roman" w:cs="Times New Roman"/>
          <w:sz w:val="24"/>
          <w:szCs w:val="24"/>
        </w:rPr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</w:p>
    <w:p w14:paraId="05B80ED1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11D0E98" w14:textId="77777777" w:rsidR="00361AF7" w:rsidRPr="006E29D8" w:rsidRDefault="00361AF7" w:rsidP="00361AF7">
      <w:p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gdzie:  </w:t>
      </w:r>
      <w:r w:rsidRPr="006E29D8">
        <w:rPr>
          <w:rFonts w:ascii="Times New Roman" w:hAnsi="Times New Roman" w:cs="Times New Roman"/>
          <w:sz w:val="24"/>
          <w:szCs w:val="24"/>
        </w:rPr>
        <w:tab/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  <w:r w:rsidRPr="006E29D8">
        <w:rPr>
          <w:rFonts w:ascii="Times New Roman" w:hAnsi="Times New Roman" w:cs="Times New Roman"/>
          <w:sz w:val="24"/>
          <w:szCs w:val="24"/>
        </w:rPr>
        <w:t xml:space="preserve"> – najniższa cena brutto spośród badanych ofert</w:t>
      </w:r>
    </w:p>
    <w:p w14:paraId="52C58634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6E29D8">
        <w:rPr>
          <w:rFonts w:ascii="Times New Roman" w:hAnsi="Times New Roman" w:cs="Times New Roman"/>
          <w:sz w:val="24"/>
          <w:szCs w:val="24"/>
        </w:rPr>
        <w:t xml:space="preserve"> – cena brutto oferty badanej</w:t>
      </w:r>
    </w:p>
    <w:p w14:paraId="7EBA6070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– liczba punktów badanej oferty w kryterium najniższa cena </w:t>
      </w:r>
    </w:p>
    <w:p w14:paraId="4F12B567" w14:textId="564A05D4" w:rsidR="001C3EE5" w:rsidRDefault="001C3EE5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0CE6B22" w14:textId="77777777" w:rsidR="00934DF9" w:rsidRPr="006E29D8" w:rsidRDefault="00934DF9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BC60F0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Sposób przygotowania oferty:</w:t>
      </w:r>
    </w:p>
    <w:p w14:paraId="183C4F60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CBDCDB2" w14:textId="77777777" w:rsidR="00361AF7" w:rsidRPr="00361AF7" w:rsidRDefault="00361AF7" w:rsidP="00361AF7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wymaga, aby oferta </w:t>
      </w:r>
      <w:r w:rsidR="00E20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sporządzona w języku polskim, </w:t>
      </w: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zawierała następujące dokumenty:</w:t>
      </w:r>
    </w:p>
    <w:p w14:paraId="78890BDD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wypełniony i podpisany przez Wykonawcę formularz 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cenowo-ofertowy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wg. załączonego wzoru formularza ofertowego –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1, oryginał</w:t>
      </w:r>
    </w:p>
    <w:p w14:paraId="3C991432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wypełnione i podpisane oświadczenie o spełnieniu warunków udziału w postępowaniu–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2, oryginał</w:t>
      </w:r>
    </w:p>
    <w:p w14:paraId="57A8A631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Wypełnione i podpisane oświadczenie o braku podstaw do wykluczenia z postępowania - 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3, oryginał</w:t>
      </w:r>
    </w:p>
    <w:p w14:paraId="27B6AB46" w14:textId="77777777" w:rsidR="00E20424" w:rsidRPr="006E29D8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5D55C92" w14:textId="77777777" w:rsidR="00C05E91" w:rsidRPr="003C37EE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6"/>
          <w:sz w:val="24"/>
          <w:szCs w:val="24"/>
        </w:rPr>
      </w:pPr>
      <w:r w:rsidRPr="003C37EE">
        <w:rPr>
          <w:rFonts w:ascii="Times New Roman" w:eastAsia="Calibri" w:hAnsi="Times New Roman" w:cs="Times New Roman"/>
          <w:b/>
          <w:sz w:val="24"/>
          <w:szCs w:val="24"/>
        </w:rPr>
        <w:t>Miejsce i termin złożenia oferty</w:t>
      </w:r>
    </w:p>
    <w:p w14:paraId="054D131A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6"/>
          <w:sz w:val="24"/>
          <w:szCs w:val="24"/>
        </w:rPr>
      </w:pPr>
    </w:p>
    <w:p w14:paraId="78E2798D" w14:textId="77777777" w:rsidR="00361AF7" w:rsidRPr="00361AF7" w:rsidRDefault="00361AF7" w:rsidP="003C37EE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Ofertę należy dostarczyć:</w:t>
      </w:r>
    </w:p>
    <w:p w14:paraId="2FC5DFA0" w14:textId="4BF1D73A" w:rsidR="00985BBA" w:rsidRDefault="0088011A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color w:val="000000"/>
          <w:sz w:val="24"/>
          <w:szCs w:val="24"/>
        </w:rPr>
        <w:t>- email: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15B5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przetargi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@falkow.pl</w:t>
      </w:r>
      <w:r w:rsidR="00361AF7"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85B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985BBA" w:rsidRPr="00985B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podpisaną elektronicznie lub w formie skanu ręcznie podpisanego dokumentu</w:t>
      </w:r>
    </w:p>
    <w:p w14:paraId="235DFD67" w14:textId="0EE985FC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lub</w:t>
      </w:r>
    </w:p>
    <w:p w14:paraId="0DBA59D9" w14:textId="226A3CEA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- złożyć osobiście / wysłać pocztą do siedziby zamawiającego na adres: Urząd Gminy w Fałkowie, ul. Zamkowa 1A, 26-260 Fałków – sekretariat  (uwaga, oferta powinna wpłynąć do zamawiającego w wyznaczonym terminie)</w:t>
      </w:r>
      <w:r w:rsidR="00985B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5BBA" w:rsidRPr="00985B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– podpisaną w sposób tradycyjny</w:t>
      </w:r>
    </w:p>
    <w:p w14:paraId="411599E5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BDCBA4" w14:textId="561FA5E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</w:pP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lastRenderedPageBreak/>
        <w:t xml:space="preserve">do dnia </w:t>
      </w:r>
      <w:r w:rsidR="00A67996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1</w:t>
      </w:r>
      <w:r w:rsidR="00323BEF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7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</w:t>
      </w:r>
      <w:r w:rsidR="00A67996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0</w:t>
      </w:r>
      <w:r w:rsidR="00323BEF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1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.202</w:t>
      </w:r>
      <w:r w:rsidR="00323BEF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5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 xml:space="preserve"> r.  do godz. 1</w:t>
      </w:r>
      <w:r w:rsidR="0042201C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4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.00</w:t>
      </w:r>
    </w:p>
    <w:p w14:paraId="303A5089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8305848" w14:textId="0235E05C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Oferty </w:t>
      </w:r>
      <w:r w:rsidR="00985B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nie podpisane lub </w:t>
      </w: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złożone po terminie nie będą rozpatrywane.</w:t>
      </w:r>
    </w:p>
    <w:p w14:paraId="7E2A1D50" w14:textId="77777777" w:rsidR="00361AF7" w:rsidRPr="006E29D8" w:rsidRDefault="00361AF7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14:paraId="30B36F1E" w14:textId="77777777" w:rsidR="0088011A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3"/>
          <w:sz w:val="24"/>
          <w:szCs w:val="24"/>
        </w:rPr>
        <w:t>Osoba upoważniona do kontaktu z wykonawcami</w:t>
      </w:r>
      <w:r w:rsidR="0088011A"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6EBA8F69" w14:textId="03983E7C" w:rsidR="00C05E91" w:rsidRPr="006E29D8" w:rsidRDefault="00323BEF" w:rsidP="003C37E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Krzysztof Bajor</w:t>
      </w:r>
      <w:r w:rsidR="008801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8011A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="0088011A">
        <w:rPr>
          <w:rFonts w:ascii="Times New Roman" w:eastAsia="Calibri" w:hAnsi="Times New Roman" w:cs="Times New Roman"/>
          <w:sz w:val="24"/>
          <w:szCs w:val="24"/>
        </w:rPr>
        <w:t>: 447873535</w:t>
      </w:r>
    </w:p>
    <w:p w14:paraId="061CB439" w14:textId="77777777" w:rsidR="00C05E91" w:rsidRPr="006E29D8" w:rsidRDefault="00C05E91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3A929A" w14:textId="77777777" w:rsidR="001C3EE5" w:rsidRPr="006E29D8" w:rsidRDefault="001C3EE5" w:rsidP="001C3EE5">
      <w:pPr>
        <w:spacing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Uwaga:</w:t>
      </w: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016D1A5" w14:textId="77777777" w:rsidR="001C3EE5" w:rsidRPr="006E29D8" w:rsidRDefault="001C3EE5" w:rsidP="00E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jest administratorem danych osobowych uzyskanych w niniejszym postępowaniu o udzielenie zamówienia publicznego. W związku z powyższym Zamawiający </w:t>
      </w:r>
      <w:r w:rsidRPr="006E29D8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 (Dz. Urz. UE L 119 z 04.05.2016, str. 1), dalej „RODO”, informuje, że: </w:t>
      </w:r>
    </w:p>
    <w:p w14:paraId="66758D84" w14:textId="77777777" w:rsidR="001C3EE5" w:rsidRPr="006E29D8" w:rsidRDefault="001C3EE5" w:rsidP="00410A2A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14" w:name="_Hlk115431054"/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 jest  Gmina Fałków, ul.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Zamkowa 1A,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26-260 Fałków</w:t>
      </w:r>
    </w:p>
    <w:bookmarkEnd w:id="14"/>
    <w:p w14:paraId="46C2F458" w14:textId="77777777" w:rsidR="001C3EE5" w:rsidRPr="006E29D8" w:rsidRDefault="001C3EE5" w:rsidP="00410A2A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 xml:space="preserve">W sprawach z zakresu ochrony danych osobowych mogą Państwo kontaktować się z Inspektorem Ochrony Danych pod adresem e-mail: </w:t>
      </w:r>
      <w:bookmarkStart w:id="15" w:name="_Hlk115431074"/>
      <w:r w:rsidR="002E67DE">
        <w:fldChar w:fldCharType="begin"/>
      </w:r>
      <w:r w:rsidR="002E67DE">
        <w:instrText xml:space="preserve"> HYPERLINK "mailto:inspektor@cbi24.pl" </w:instrText>
      </w:r>
      <w:r w:rsidR="002E67DE">
        <w:fldChar w:fldCharType="separate"/>
      </w:r>
      <w:r w:rsidRPr="006E29D8">
        <w:rPr>
          <w:rStyle w:val="Hipercze"/>
          <w:rFonts w:ascii="Times New Roman" w:hAnsi="Times New Roman" w:cs="Times New Roman"/>
          <w:sz w:val="24"/>
          <w:szCs w:val="24"/>
        </w:rPr>
        <w:t>inspektor@cbi24.pl</w:t>
      </w:r>
      <w:r w:rsidR="002E67DE">
        <w:rPr>
          <w:rStyle w:val="Hipercze"/>
          <w:rFonts w:ascii="Times New Roman" w:hAnsi="Times New Roman" w:cs="Times New Roman"/>
          <w:sz w:val="24"/>
          <w:szCs w:val="24"/>
        </w:rPr>
        <w:fldChar w:fldCharType="end"/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15"/>
    </w:p>
    <w:p w14:paraId="4024A351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dane osobowe przekazane przez Wykonawcę przetwarzane będą na podstawie art. 6 ust. 1 lit. c</w:t>
      </w:r>
      <w:r w:rsidRPr="006E29D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RODO w celu </w:t>
      </w:r>
      <w:r w:rsidRPr="006E29D8">
        <w:rPr>
          <w:rFonts w:ascii="Times New Roman" w:hAnsi="Times New Roman"/>
          <w:sz w:val="24"/>
          <w:szCs w:val="24"/>
        </w:rPr>
        <w:t xml:space="preserve">związanym z niniejszym postępowaniem o udzielenie zamówienia publicznego </w:t>
      </w:r>
    </w:p>
    <w:p w14:paraId="589A41FA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30E1EEB6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będą przechowywane, na czas realizacji i trwałości projektu </w:t>
      </w:r>
    </w:p>
    <w:p w14:paraId="668F7C41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przez Wykonawcę danych osobowych jest wymogiem związanym z udziałem w postępowaniu o udzielenie zamówienia publicznego; </w:t>
      </w:r>
    </w:p>
    <w:p w14:paraId="299EB609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odniesieniu do danych osobowych Wykonawcy decyzje nie będą podejmowane w sposób zautomatyzowany, stosowanie do art. 22 RODO;</w:t>
      </w:r>
    </w:p>
    <w:p w14:paraId="48BA4ABD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Wykonawca posiada:</w:t>
      </w:r>
    </w:p>
    <w:p w14:paraId="2DD21BD6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dotyczących Wykonawcy;</w:t>
      </w:r>
    </w:p>
    <w:p w14:paraId="7082BF26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16 RODO prawo do sprostowania danych osobowych Wykonawcy</w:t>
      </w:r>
    </w:p>
    <w:p w14:paraId="62EC0FE9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52B4845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uzna Wykonawca, że przetwarzanie danych osobowych dotyczących Wykonawcy narusza przepisy RODO;</w:t>
      </w:r>
    </w:p>
    <w:p w14:paraId="388044C0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nie przysługuje Wykonawcy:</w:t>
      </w:r>
    </w:p>
    <w:p w14:paraId="2BDA50BE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71585E70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662BF196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2FB735D3" w14:textId="77777777" w:rsidR="003C37EE" w:rsidRDefault="003C37EE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71CE16" w14:textId="6FDFB9EF" w:rsidR="00E20424" w:rsidRPr="006E29D8" w:rsidRDefault="00985BBA" w:rsidP="00985BB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Krzysztof Bajor – Zastępca Wójta Gminy</w:t>
      </w:r>
    </w:p>
    <w:p w14:paraId="3BFBE4FB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498C337F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   podpis zamawiającego</w:t>
      </w:r>
    </w:p>
    <w:p w14:paraId="72DF030C" w14:textId="2D93BCA1" w:rsidR="00F55087" w:rsidRPr="00D022DA" w:rsidRDefault="00F55087" w:rsidP="00D022D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84CEE1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0180C1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</w:t>
      </w:r>
    </w:p>
    <w:p w14:paraId="7EB53F0E" w14:textId="77777777" w:rsidR="00F55087" w:rsidRPr="006E29D8" w:rsidRDefault="00F55087" w:rsidP="00F55087">
      <w:pPr>
        <w:spacing w:after="0" w:line="276" w:lineRule="auto"/>
        <w:ind w:left="566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(miejscowość, data)</w:t>
      </w:r>
    </w:p>
    <w:p w14:paraId="0A40FF37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14:paraId="7A8B8FA8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nazwa i adres oferenta</w:t>
      </w:r>
    </w:p>
    <w:p w14:paraId="57132674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4B704E3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A7A9162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2837B7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EE3C86" w14:textId="77777777" w:rsidR="00F55087" w:rsidRPr="006E29D8" w:rsidRDefault="00F55087" w:rsidP="00F550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14:paraId="3E94C0BD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5E8539" w14:textId="29F22EC5" w:rsidR="00F55087" w:rsidRPr="004A0393" w:rsidRDefault="00F55087" w:rsidP="004A0393">
      <w:pPr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>Odpowiadając na zapytanie cenowe dotyczące</w:t>
      </w:r>
      <w:r w:rsidR="00E20424" w:rsidRPr="004A0393">
        <w:rPr>
          <w:rFonts w:ascii="Times New Roman" w:hAnsi="Times New Roman"/>
          <w:sz w:val="24"/>
          <w:szCs w:val="24"/>
        </w:rPr>
        <w:t>:</w:t>
      </w:r>
      <w:r w:rsidR="003C37EE" w:rsidRPr="004A0393">
        <w:rPr>
          <w:rFonts w:ascii="Times New Roman" w:hAnsi="Times New Roman"/>
          <w:sz w:val="24"/>
          <w:szCs w:val="24"/>
        </w:rPr>
        <w:t xml:space="preserve"> </w:t>
      </w:r>
      <w:bookmarkStart w:id="16" w:name="_Hlk111024563"/>
      <w:r w:rsidR="003C37EE" w:rsidRPr="004A0393">
        <w:rPr>
          <w:rFonts w:ascii="Times New Roman" w:hAnsi="Times New Roman"/>
          <w:b/>
          <w:sz w:val="24"/>
          <w:szCs w:val="24"/>
        </w:rPr>
        <w:t>„</w:t>
      </w:r>
      <w:r w:rsidR="00A67996" w:rsidRPr="00F36FAE">
        <w:rPr>
          <w:rFonts w:ascii="Times New Roman" w:hAnsi="Times New Roman"/>
          <w:b/>
          <w:sz w:val="24"/>
          <w:szCs w:val="24"/>
        </w:rPr>
        <w:t>Wykonanie dokumentacji technicznej</w:t>
      </w:r>
      <w:r w:rsidR="00F36FAE" w:rsidRPr="00F36FAE">
        <w:rPr>
          <w:rFonts w:ascii="Times New Roman" w:hAnsi="Times New Roman"/>
          <w:b/>
          <w:sz w:val="24"/>
          <w:szCs w:val="24"/>
        </w:rPr>
        <w:t xml:space="preserve">  </w:t>
      </w:r>
      <w:r w:rsidR="00F36FAE" w:rsidRPr="00F36FAE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rozbudowy, przebudowy nadbudowy budynku remizy OSP w </w:t>
      </w:r>
      <w:proofErr w:type="spellStart"/>
      <w:r w:rsidR="00F36FAE" w:rsidRPr="00F36FAE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msc</w:t>
      </w:r>
      <w:proofErr w:type="spellEnd"/>
      <w:r w:rsidR="00F36FAE" w:rsidRPr="00F36FAE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. Czermno Kolonia ul. Zasadzie 45</w:t>
      </w:r>
      <w:bookmarkEnd w:id="16"/>
      <w:r w:rsidR="00F36FAE" w:rsidRPr="00F36FAE">
        <w:rPr>
          <w:rFonts w:ascii="Times New Roman" w:hAnsi="Times New Roman"/>
          <w:b/>
          <w:sz w:val="24"/>
          <w:szCs w:val="24"/>
        </w:rPr>
        <w:t>’’</w:t>
      </w:r>
      <w:r w:rsidRPr="004A0393">
        <w:rPr>
          <w:rFonts w:ascii="Times New Roman" w:hAnsi="Times New Roman"/>
          <w:sz w:val="24"/>
          <w:szCs w:val="24"/>
        </w:rPr>
        <w:t>składamy ofertę następującej treści:</w:t>
      </w:r>
    </w:p>
    <w:p w14:paraId="0A93FF5F" w14:textId="4ADCF4C8" w:rsidR="00F55087" w:rsidRPr="004A0393" w:rsidRDefault="000E65C3" w:rsidP="00410A2A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>O</w:t>
      </w:r>
      <w:r w:rsidR="00F55087" w:rsidRPr="004A0393">
        <w:rPr>
          <w:rFonts w:ascii="Times New Roman" w:hAnsi="Times New Roman"/>
          <w:sz w:val="24"/>
          <w:szCs w:val="24"/>
        </w:rPr>
        <w:t>ferujemy wykonania zamówienia na zasadach określonych w zapytaniu cenowym</w:t>
      </w:r>
      <w:r w:rsidR="004A0393">
        <w:rPr>
          <w:rFonts w:ascii="Times New Roman" w:hAnsi="Times New Roman"/>
          <w:sz w:val="24"/>
          <w:szCs w:val="24"/>
        </w:rPr>
        <w:t xml:space="preserve"> na poniższych warunkach</w:t>
      </w:r>
      <w:r w:rsidRPr="004A0393">
        <w:rPr>
          <w:rFonts w:ascii="Times New Roman" w:hAnsi="Times New Roman"/>
          <w:sz w:val="24"/>
          <w:szCs w:val="24"/>
        </w:rPr>
        <w:t>:</w:t>
      </w:r>
    </w:p>
    <w:p w14:paraId="7B1354A0" w14:textId="77777777" w:rsidR="006711A4" w:rsidRDefault="006711A4" w:rsidP="000E65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9DFC37" w14:textId="77777777" w:rsidR="006711A4" w:rsidRDefault="000E65C3" w:rsidP="000E6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5C3">
        <w:rPr>
          <w:rFonts w:ascii="Times New Roman" w:hAnsi="Times New Roman" w:cs="Times New Roman"/>
          <w:sz w:val="28"/>
          <w:szCs w:val="28"/>
        </w:rPr>
        <w:t xml:space="preserve">Łączna cena ofertowa brutto………………………..zł </w:t>
      </w:r>
    </w:p>
    <w:p w14:paraId="68DC3EF1" w14:textId="060C22C1" w:rsidR="000E65C3" w:rsidRPr="000E65C3" w:rsidRDefault="000E65C3" w:rsidP="000E6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5C3">
        <w:rPr>
          <w:rFonts w:ascii="Times New Roman" w:hAnsi="Times New Roman" w:cs="Times New Roman"/>
          <w:sz w:val="28"/>
          <w:szCs w:val="28"/>
        </w:rPr>
        <w:t>(słownie brutto)…………………………………</w:t>
      </w:r>
    </w:p>
    <w:p w14:paraId="34056EA5" w14:textId="77777777" w:rsidR="000E65C3" w:rsidRPr="006E29D8" w:rsidRDefault="000E65C3" w:rsidP="000E65C3">
      <w:pPr>
        <w:tabs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4795EF" w14:textId="184DB33B" w:rsidR="00F55087" w:rsidRPr="004A0393" w:rsidRDefault="00F55087" w:rsidP="00410A2A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 xml:space="preserve">Termin wykonania zamówienia: </w:t>
      </w:r>
      <w:r w:rsidR="003C37EE" w:rsidRPr="004A0393">
        <w:rPr>
          <w:rFonts w:ascii="Times New Roman" w:hAnsi="Times New Roman"/>
          <w:sz w:val="24"/>
          <w:szCs w:val="24"/>
        </w:rPr>
        <w:t xml:space="preserve">do </w:t>
      </w:r>
      <w:r w:rsidR="00D022DA">
        <w:rPr>
          <w:rFonts w:ascii="Times New Roman" w:hAnsi="Times New Roman"/>
          <w:sz w:val="24"/>
          <w:szCs w:val="24"/>
        </w:rPr>
        <w:t>15</w:t>
      </w:r>
      <w:r w:rsidR="006711A4">
        <w:rPr>
          <w:rFonts w:ascii="Times New Roman" w:hAnsi="Times New Roman"/>
          <w:sz w:val="24"/>
          <w:szCs w:val="24"/>
        </w:rPr>
        <w:t xml:space="preserve"> </w:t>
      </w:r>
      <w:r w:rsidR="00A67996">
        <w:rPr>
          <w:rFonts w:ascii="Times New Roman" w:hAnsi="Times New Roman"/>
          <w:sz w:val="24"/>
          <w:szCs w:val="24"/>
        </w:rPr>
        <w:t>lipca</w:t>
      </w:r>
      <w:r w:rsidR="006711A4">
        <w:rPr>
          <w:rFonts w:ascii="Times New Roman" w:hAnsi="Times New Roman"/>
          <w:sz w:val="24"/>
          <w:szCs w:val="24"/>
        </w:rPr>
        <w:t xml:space="preserve"> 202</w:t>
      </w:r>
      <w:r w:rsidR="00D022DA">
        <w:rPr>
          <w:rFonts w:ascii="Times New Roman" w:hAnsi="Times New Roman"/>
          <w:sz w:val="24"/>
          <w:szCs w:val="24"/>
        </w:rPr>
        <w:t>5</w:t>
      </w:r>
      <w:r w:rsidR="006711A4">
        <w:rPr>
          <w:rFonts w:ascii="Times New Roman" w:hAnsi="Times New Roman"/>
          <w:sz w:val="24"/>
          <w:szCs w:val="24"/>
        </w:rPr>
        <w:t>r</w:t>
      </w:r>
    </w:p>
    <w:p w14:paraId="204FCB4A" w14:textId="77777777" w:rsidR="00F55087" w:rsidRPr="006E29D8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Warunki płatności: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zgodnie z umową</w:t>
      </w:r>
    </w:p>
    <w:p w14:paraId="3036AB14" w14:textId="5FFDAF93" w:rsidR="00F55087" w:rsidRPr="006E29D8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Okres gwarancji</w:t>
      </w:r>
      <w:r w:rsidR="00934DF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711A4">
        <w:rPr>
          <w:rFonts w:ascii="Times New Roman" w:eastAsia="Calibri" w:hAnsi="Times New Roman" w:cs="Times New Roman"/>
          <w:sz w:val="24"/>
          <w:szCs w:val="24"/>
        </w:rPr>
        <w:t>36</w:t>
      </w:r>
      <w:r w:rsidR="003C37EE">
        <w:rPr>
          <w:rFonts w:ascii="Times New Roman" w:eastAsia="Calibri" w:hAnsi="Times New Roman" w:cs="Times New Roman"/>
          <w:sz w:val="24"/>
          <w:szCs w:val="24"/>
        </w:rPr>
        <w:t>miesi</w:t>
      </w:r>
      <w:r w:rsidR="00934DF9">
        <w:rPr>
          <w:rFonts w:ascii="Times New Roman" w:eastAsia="Calibri" w:hAnsi="Times New Roman" w:cs="Times New Roman"/>
          <w:sz w:val="24"/>
          <w:szCs w:val="24"/>
        </w:rPr>
        <w:t>ęcy</w:t>
      </w:r>
    </w:p>
    <w:p w14:paraId="3C4DE5E6" w14:textId="203F5FDA" w:rsidR="00F55087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Przyjmujemy do realizacji postawione przez zamawiającego, w zapytaniu ofertowym warunki.</w:t>
      </w:r>
    </w:p>
    <w:p w14:paraId="137974E9" w14:textId="77777777" w:rsidR="00F55087" w:rsidRPr="004A0393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93">
        <w:rPr>
          <w:rFonts w:ascii="Times New Roman" w:eastAsia="Calibri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3586C5A5" w14:textId="77777777" w:rsidR="00F55087" w:rsidRPr="006E29D8" w:rsidRDefault="00F55087" w:rsidP="00F5508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590ADC" w14:textId="77777777" w:rsidR="00F55087" w:rsidRPr="006E29D8" w:rsidRDefault="00F55087" w:rsidP="00F5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Załączniki do oferty:</w:t>
      </w:r>
    </w:p>
    <w:p w14:paraId="09024B14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806F7BD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E5ACD59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C84B84E" w14:textId="77777777" w:rsidR="00F55087" w:rsidRPr="006E29D8" w:rsidRDefault="00F55087" w:rsidP="00F55087">
      <w:pPr>
        <w:spacing w:after="0" w:line="276" w:lineRule="auto"/>
        <w:ind w:left="5664"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Podpis osoby upoważnionej</w:t>
      </w:r>
    </w:p>
    <w:p w14:paraId="0A9F749C" w14:textId="77777777" w:rsidR="00F55087" w:rsidRDefault="00F55087" w:rsidP="00F55087">
      <w:pPr>
        <w:rPr>
          <w:rFonts w:ascii="Times New Roman" w:hAnsi="Times New Roman" w:cs="Times New Roman"/>
          <w:sz w:val="24"/>
          <w:szCs w:val="24"/>
        </w:rPr>
      </w:pPr>
    </w:p>
    <w:p w14:paraId="22494A48" w14:textId="77777777" w:rsidR="003C37EE" w:rsidRPr="006E29D8" w:rsidRDefault="003C37EE" w:rsidP="00F55087">
      <w:pPr>
        <w:rPr>
          <w:rFonts w:ascii="Times New Roman" w:hAnsi="Times New Roman" w:cs="Times New Roman"/>
          <w:sz w:val="24"/>
          <w:szCs w:val="24"/>
        </w:rPr>
      </w:pPr>
    </w:p>
    <w:p w14:paraId="70B37C2D" w14:textId="6C7A96C7" w:rsidR="003C37EE" w:rsidRDefault="003C37EE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F72EEE" w14:textId="6EEC234A" w:rsidR="00934DF9" w:rsidRDefault="00934DF9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279E01" w14:textId="77777777" w:rsidR="004A0393" w:rsidRDefault="004A0393" w:rsidP="006711A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AFCA40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Załącznik nr 2 do Zapytania</w:t>
      </w:r>
    </w:p>
    <w:p w14:paraId="62EED57C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80E6E3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268170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</w:t>
      </w:r>
      <w:r w:rsidR="003C37EE">
        <w:rPr>
          <w:rFonts w:ascii="Times New Roman" w:eastAsia="Calibri" w:hAnsi="Times New Roman" w:cs="Times New Roman"/>
          <w:sz w:val="24"/>
          <w:szCs w:val="24"/>
        </w:rPr>
        <w:t>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………………………….</w:t>
      </w:r>
    </w:p>
    <w:p w14:paraId="5340599D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adresowa/dane Wykonawcy)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66BAB127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232B0C32" w14:textId="77777777" w:rsidR="00361AF7" w:rsidRPr="006E29D8" w:rsidRDefault="00361AF7" w:rsidP="00361AF7">
      <w:pPr>
        <w:spacing w:after="200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SPEŁNIANIU WARUNKÓW UDZIAŁU W POSTĘPOWANIU</w:t>
      </w:r>
    </w:p>
    <w:p w14:paraId="457FAAA3" w14:textId="77777777" w:rsidR="00361AF7" w:rsidRPr="006E29D8" w:rsidRDefault="00361AF7" w:rsidP="00361AF7">
      <w:pPr>
        <w:spacing w:after="20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DC20C33" w14:textId="3AFAF873" w:rsidR="003C37EE" w:rsidRPr="003C37EE" w:rsidRDefault="00361AF7" w:rsidP="003C37EE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Oświadczam, że spełniam wszystkie warunki udziału w postępowaniu pn.</w:t>
      </w:r>
      <w:r w:rsidR="004A03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393" w:rsidRPr="004A0393">
        <w:rPr>
          <w:rFonts w:ascii="Times New Roman" w:hAnsi="Times New Roman"/>
          <w:b/>
          <w:sz w:val="24"/>
          <w:szCs w:val="24"/>
        </w:rPr>
        <w:t>„</w:t>
      </w:r>
      <w:bookmarkStart w:id="17" w:name="_Hlk187655257"/>
      <w:r w:rsidR="00F36FAE" w:rsidRPr="00F36FAE">
        <w:rPr>
          <w:rFonts w:ascii="Times New Roman" w:hAnsi="Times New Roman"/>
          <w:b/>
          <w:sz w:val="24"/>
          <w:szCs w:val="24"/>
        </w:rPr>
        <w:t xml:space="preserve">Wykonanie dokumentacji technicznej  </w:t>
      </w:r>
      <w:r w:rsidR="00F36FAE" w:rsidRPr="00F36FAE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rozbudowy, przebudowy nadbudowy budynku remizy OSP w </w:t>
      </w:r>
      <w:proofErr w:type="spellStart"/>
      <w:r w:rsidR="00F36FAE" w:rsidRPr="00F36FAE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msc</w:t>
      </w:r>
      <w:proofErr w:type="spellEnd"/>
      <w:r w:rsidR="00F36FAE" w:rsidRPr="00F36FAE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. Czermno Kolonia ul. Zasadzie 45</w:t>
      </w:r>
      <w:r w:rsidR="00F36FAE" w:rsidRPr="00F36FAE">
        <w:rPr>
          <w:rFonts w:ascii="Times New Roman" w:hAnsi="Times New Roman"/>
          <w:b/>
          <w:sz w:val="24"/>
          <w:szCs w:val="24"/>
        </w:rPr>
        <w:t>’’</w:t>
      </w:r>
    </w:p>
    <w:bookmarkEnd w:id="17"/>
    <w:p w14:paraId="285AEA54" w14:textId="77777777" w:rsidR="00361AF7" w:rsidRPr="003C37EE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2DC5E46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dotyczące: </w:t>
      </w:r>
    </w:p>
    <w:p w14:paraId="1B198164" w14:textId="77777777" w:rsidR="00361AF7" w:rsidRPr="00B15B56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</w:rPr>
      </w:pPr>
      <w:r w:rsidRPr="00B15B56">
        <w:rPr>
          <w:rFonts w:ascii="Times New Roman" w:hAnsi="Times New Roman" w:cs="Times New Roman"/>
          <w:bCs/>
        </w:rPr>
        <w:t xml:space="preserve">posiadania odpowiedniego uprawnienia do wykonywania działalności, </w:t>
      </w:r>
    </w:p>
    <w:p w14:paraId="78882B63" w14:textId="5D293622" w:rsidR="006711A4" w:rsidRPr="00B15B56" w:rsidRDefault="00361AF7" w:rsidP="006711A4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</w:rPr>
      </w:pPr>
      <w:r w:rsidRPr="00B15B56">
        <w:rPr>
          <w:rFonts w:ascii="Times New Roman" w:hAnsi="Times New Roman" w:cs="Times New Roman"/>
          <w:b/>
        </w:rPr>
        <w:t>posiadania wiedzy i doświadczenia,</w:t>
      </w:r>
      <w:r w:rsidR="006711A4" w:rsidRPr="00B15B56">
        <w:rPr>
          <w:rFonts w:ascii="Times New Roman" w:hAnsi="Times New Roman" w:cs="Times New Roman"/>
          <w:b/>
        </w:rPr>
        <w:t xml:space="preserve"> tj.  wykonanie dokumentacji technicznej dotyczącej budowy lub przebudowy co najmniej 1 budynku</w:t>
      </w:r>
      <w:r w:rsidR="00D022DA" w:rsidRPr="00B15B56">
        <w:rPr>
          <w:rFonts w:ascii="Times New Roman" w:hAnsi="Times New Roman" w:cs="Times New Roman"/>
          <w:b/>
        </w:rPr>
        <w:t xml:space="preserve"> użyteczności publicznej</w:t>
      </w:r>
      <w:r w:rsidR="006711A4" w:rsidRPr="00B15B56">
        <w:rPr>
          <w:rFonts w:ascii="Times New Roman" w:hAnsi="Times New Roman" w:cs="Times New Roman"/>
          <w:b/>
        </w:rPr>
        <w:t xml:space="preserve"> </w:t>
      </w:r>
      <w:r w:rsidR="002D2B74" w:rsidRPr="00B15B56">
        <w:rPr>
          <w:rFonts w:ascii="Times New Roman" w:hAnsi="Times New Roman" w:cs="Times New Roman"/>
          <w:b/>
        </w:rPr>
        <w:t xml:space="preserve"> w okresie ostatnich 3 lat</w:t>
      </w:r>
      <w:r w:rsidR="006711A4" w:rsidRPr="00B15B56">
        <w:rPr>
          <w:rFonts w:ascii="Times New Roman" w:hAnsi="Times New Roman" w:cs="Times New Roman"/>
          <w:bCs/>
        </w:rPr>
        <w:t xml:space="preserve">. </w:t>
      </w:r>
    </w:p>
    <w:p w14:paraId="6EEF9909" w14:textId="77777777" w:rsidR="00361AF7" w:rsidRPr="00B15B56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</w:rPr>
      </w:pPr>
      <w:r w:rsidRPr="00B15B56">
        <w:rPr>
          <w:rFonts w:ascii="Times New Roman" w:hAnsi="Times New Roman" w:cs="Times New Roman"/>
          <w:bCs/>
        </w:rPr>
        <w:t>posiadania potencjału technicznego</w:t>
      </w:r>
    </w:p>
    <w:p w14:paraId="78CED119" w14:textId="77777777" w:rsidR="00361AF7" w:rsidRPr="00B15B56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</w:rPr>
      </w:pPr>
      <w:r w:rsidRPr="00B15B56">
        <w:rPr>
          <w:rFonts w:ascii="Times New Roman" w:hAnsi="Times New Roman" w:cs="Times New Roman"/>
          <w:bCs/>
        </w:rPr>
        <w:t>dysponowania osobami zdolnymi do wykonania zamówienia</w:t>
      </w:r>
    </w:p>
    <w:p w14:paraId="31389C67" w14:textId="77777777" w:rsidR="00361AF7" w:rsidRPr="00B15B56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</w:rPr>
      </w:pPr>
      <w:r w:rsidRPr="00B15B56">
        <w:rPr>
          <w:rFonts w:ascii="Times New Roman" w:hAnsi="Times New Roman" w:cs="Times New Roman"/>
          <w:bCs/>
        </w:rPr>
        <w:t>posiadania odpowiedniej sytuacji ekonomicznej i finansowej do wykonania zamówienia.</w:t>
      </w:r>
    </w:p>
    <w:p w14:paraId="63D4D9AE" w14:textId="77777777" w:rsidR="00361AF7" w:rsidRPr="00B15B56" w:rsidRDefault="00361AF7" w:rsidP="00361AF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Cs/>
        </w:rPr>
      </w:pPr>
    </w:p>
    <w:p w14:paraId="28A44B59" w14:textId="77777777" w:rsidR="00361AF7" w:rsidRPr="00B15B56" w:rsidRDefault="00361AF7" w:rsidP="00361AF7">
      <w:pPr>
        <w:spacing w:after="20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41EB5FA9" w14:textId="77777777" w:rsidR="00361AF7" w:rsidRPr="00B15B56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B15B56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7DC1B76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0BA6B30F" w14:textId="1158B65E" w:rsidR="00361AF7" w:rsidRPr="00B15B56" w:rsidRDefault="00B15B56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B15B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Uwaga: do Oświadczenia należy dołączyć dokument potwierdzający wykonanie dokumentacji technicznej dla budynku użyteczności publicznej – tj. referencje, poświadczenie, protokół przekazania lub inny dokument potwierdzający wykonanie usługi</w:t>
      </w:r>
    </w:p>
    <w:p w14:paraId="152FEDA4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6ABC5FFA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57BAEAE3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...............................................................................………</w:t>
      </w:r>
    </w:p>
    <w:p w14:paraId="38D1E3FA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6723BBAB" w14:textId="77777777" w:rsidR="00361AF7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3029A2" w14:textId="77777777" w:rsidR="00985BBA" w:rsidRDefault="00985BBA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C8539" w14:textId="77777777" w:rsidR="00985BBA" w:rsidRDefault="00985BBA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F8B3A2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Załącznik nr 3 do Zapytania</w:t>
      </w:r>
    </w:p>
    <w:p w14:paraId="7E10176D" w14:textId="77777777" w:rsidR="00361AF7" w:rsidRPr="006E29D8" w:rsidRDefault="00361AF7" w:rsidP="003C37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5FBF09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…………………………….</w:t>
      </w:r>
    </w:p>
    <w:p w14:paraId="5630A1A5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 Wykonawcy)     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22B62DEE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</w:p>
    <w:p w14:paraId="420CC805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7F62495F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BRAKU PODSTAW DO WYKLUCZENIA</w:t>
      </w:r>
    </w:p>
    <w:p w14:paraId="78A5AE61" w14:textId="77777777" w:rsidR="00361AF7" w:rsidRPr="006E29D8" w:rsidRDefault="00361AF7" w:rsidP="00361AF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71FBC99" w14:textId="4E008523" w:rsidR="00361AF7" w:rsidRPr="00F36FAE" w:rsidRDefault="00361AF7" w:rsidP="00F36FAE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Oświadczam, że brak jest podstaw do wykluczenia mnie z postępowania pn. </w:t>
      </w:r>
      <w:bookmarkStart w:id="18" w:name="_Hlk111024767"/>
      <w:r w:rsidR="004A0393" w:rsidRPr="004A0393">
        <w:rPr>
          <w:rFonts w:ascii="Times New Roman" w:hAnsi="Times New Roman"/>
          <w:b/>
          <w:sz w:val="24"/>
          <w:szCs w:val="24"/>
        </w:rPr>
        <w:t>„</w:t>
      </w:r>
      <w:bookmarkEnd w:id="18"/>
      <w:r w:rsidR="00F36FAE" w:rsidRPr="00F36FAE">
        <w:rPr>
          <w:rFonts w:ascii="Times New Roman" w:hAnsi="Times New Roman"/>
          <w:b/>
          <w:sz w:val="24"/>
          <w:szCs w:val="24"/>
        </w:rPr>
        <w:t xml:space="preserve">Wykonanie dokumentacji technicznej  </w:t>
      </w:r>
      <w:r w:rsidR="00F36FAE" w:rsidRPr="00F36FAE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rozbudowy, przebudowy nadbudowy budynku remizy OSP w </w:t>
      </w:r>
      <w:proofErr w:type="spellStart"/>
      <w:r w:rsidR="00F36FAE" w:rsidRPr="00F36FAE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msc</w:t>
      </w:r>
      <w:proofErr w:type="spellEnd"/>
      <w:r w:rsidR="00F36FAE" w:rsidRPr="00F36FAE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. Czermno Kolonia ul. Zasadzie 45</w:t>
      </w:r>
      <w:r w:rsidR="00F36FAE" w:rsidRPr="00F36FAE">
        <w:rPr>
          <w:rFonts w:ascii="Times New Roman" w:hAnsi="Times New Roman"/>
          <w:b/>
          <w:sz w:val="24"/>
          <w:szCs w:val="24"/>
        </w:rPr>
        <w:t>’’</w:t>
      </w:r>
    </w:p>
    <w:p w14:paraId="6792E8B6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 których mowa w  zaproszeniu do złożenia oferty - Warunki wykluczenia, gdyż:</w:t>
      </w:r>
    </w:p>
    <w:p w14:paraId="09F671A0" w14:textId="77777777" w:rsidR="00361AF7" w:rsidRPr="006E29D8" w:rsidRDefault="00361AF7" w:rsidP="00410A2A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Nie jesteśmy powiązani z 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4E71C2FE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uczestnictwo w spółce jako wspólnik spółki cywilnej lub spółki osobowej;</w:t>
      </w:r>
    </w:p>
    <w:p w14:paraId="7D526921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posiadanie udziałów lub co najmniej 10% akcji;</w:t>
      </w:r>
    </w:p>
    <w:p w14:paraId="5D98158A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pełnienie funkcji członka organu nadzorczego lub zarządzającego, prokurenta, pełnomocnika;</w:t>
      </w:r>
    </w:p>
    <w:p w14:paraId="2E7F4765" w14:textId="2C990848" w:rsidR="00361AF7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05DF75F8" w14:textId="55AF1129" w:rsidR="004A0393" w:rsidRPr="004A0393" w:rsidRDefault="004A0393" w:rsidP="004A039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 oświadczamy że nie jesteśmy wykluczeniu z postępowania </w:t>
      </w:r>
      <w:r w:rsidRPr="004A0393">
        <w:rPr>
          <w:rFonts w:ascii="Times New Roman" w:hAnsi="Times New Roman"/>
          <w:sz w:val="24"/>
          <w:szCs w:val="2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0B5E7CFE" w14:textId="77777777" w:rsidR="00361AF7" w:rsidRPr="006E29D8" w:rsidRDefault="00361AF7" w:rsidP="00361AF7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365680C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F97DB8A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</w:t>
      </w:r>
    </w:p>
    <w:p w14:paraId="6FCE1745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505F9F9C" w14:textId="77777777" w:rsidR="008C1E4D" w:rsidRPr="006E29D8" w:rsidRDefault="008C1E4D" w:rsidP="00C05E91">
      <w:pPr>
        <w:rPr>
          <w:rFonts w:ascii="Times New Roman" w:hAnsi="Times New Roman" w:cs="Times New Roman"/>
          <w:sz w:val="24"/>
          <w:szCs w:val="24"/>
        </w:rPr>
      </w:pPr>
    </w:p>
    <w:p w14:paraId="7F7B1316" w14:textId="77777777"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14:paraId="2F983704" w14:textId="77777777"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14:paraId="0D760514" w14:textId="77777777" w:rsidR="00CF3907" w:rsidRPr="00CF3907" w:rsidRDefault="00CF3907" w:rsidP="00CF3907">
      <w:pPr>
        <w:spacing w:after="240" w:line="240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F390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Projekt umowy</w:t>
      </w:r>
    </w:p>
    <w:p w14:paraId="03AD9953" w14:textId="575D32D0" w:rsidR="00CF3907" w:rsidRPr="00CF3907" w:rsidRDefault="00CF3907" w:rsidP="00CF3907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F3907">
        <w:rPr>
          <w:rFonts w:ascii="Times New Roman" w:eastAsia="Calibri" w:hAnsi="Times New Roman" w:cs="Times New Roman"/>
          <w:b/>
          <w:sz w:val="32"/>
          <w:szCs w:val="32"/>
        </w:rPr>
        <w:t xml:space="preserve">Umowa Nr </w:t>
      </w:r>
      <w:r w:rsidR="00B15B56" w:rsidRPr="00B15B56">
        <w:rPr>
          <w:rFonts w:ascii="Times New Roman" w:eastAsia="Calibri" w:hAnsi="Times New Roman" w:cs="Times New Roman"/>
          <w:b/>
          <w:sz w:val="32"/>
          <w:szCs w:val="32"/>
        </w:rPr>
        <w:t xml:space="preserve">ZP.271.1.2025.PP                                                     </w:t>
      </w:r>
    </w:p>
    <w:p w14:paraId="35DFBC73" w14:textId="77777777" w:rsidR="00CF3907" w:rsidRPr="00CF3907" w:rsidRDefault="00CF3907" w:rsidP="00CF3907">
      <w:pPr>
        <w:spacing w:after="240" w:line="276" w:lineRule="auto"/>
        <w:rPr>
          <w:rFonts w:ascii="Times New Roman" w:eastAsia="Calibri" w:hAnsi="Times New Roman" w:cs="Times New Roman"/>
          <w:sz w:val="2"/>
        </w:rPr>
      </w:pPr>
    </w:p>
    <w:p w14:paraId="634D6390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F178B6" w14:textId="000FDFDF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zawarta dnia  ...</w:t>
      </w:r>
      <w:r w:rsidR="00B15B56">
        <w:rPr>
          <w:rFonts w:ascii="Times New Roman" w:eastAsia="Calibri" w:hAnsi="Times New Roman" w:cs="Times New Roman"/>
          <w:sz w:val="24"/>
          <w:szCs w:val="24"/>
        </w:rPr>
        <w:t>...........</w:t>
      </w:r>
      <w:r w:rsidRPr="00CF3907">
        <w:rPr>
          <w:rFonts w:ascii="Times New Roman" w:eastAsia="Calibri" w:hAnsi="Times New Roman" w:cs="Times New Roman"/>
          <w:sz w:val="24"/>
          <w:szCs w:val="24"/>
        </w:rPr>
        <w:t>.... w Fałkowie</w:t>
      </w:r>
    </w:p>
    <w:p w14:paraId="0CB09917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pomiędzy:</w:t>
      </w:r>
    </w:p>
    <w:p w14:paraId="6DEDB8F5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b/>
          <w:bCs/>
          <w:sz w:val="24"/>
          <w:szCs w:val="24"/>
        </w:rPr>
        <w:t>Gminą Fałków</w:t>
      </w:r>
      <w:r w:rsidRPr="00CF3907">
        <w:rPr>
          <w:rFonts w:ascii="Times New Roman" w:eastAsia="Calibri" w:hAnsi="Times New Roman" w:cs="Times New Roman"/>
          <w:sz w:val="24"/>
          <w:szCs w:val="24"/>
        </w:rPr>
        <w:t>, ul. Zamkowa 1A, 26-260 Fałków, NIP : 658-187-20-63</w:t>
      </w:r>
    </w:p>
    <w:p w14:paraId="53DD7248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w imieniu, której działa</w:t>
      </w:r>
    </w:p>
    <w:p w14:paraId="717627EB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Pan </w:t>
      </w:r>
      <w:r w:rsidRPr="00CF3907">
        <w:rPr>
          <w:rFonts w:ascii="Times New Roman" w:eastAsia="Calibri" w:hAnsi="Times New Roman" w:cs="Times New Roman"/>
          <w:b/>
          <w:bCs/>
          <w:sz w:val="24"/>
          <w:szCs w:val="24"/>
        </w:rPr>
        <w:t>Henryk Konieczny</w:t>
      </w: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 - Wójt Gminy</w:t>
      </w:r>
    </w:p>
    <w:p w14:paraId="5CE6548F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przy kontrasygnacie Skarbnika Gminy – Pani </w:t>
      </w:r>
      <w:r w:rsidRPr="00CF39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Anny </w:t>
      </w:r>
      <w:proofErr w:type="spellStart"/>
      <w:r w:rsidRPr="00CF3907">
        <w:rPr>
          <w:rFonts w:ascii="Times New Roman" w:eastAsia="Calibri" w:hAnsi="Times New Roman" w:cs="Times New Roman"/>
          <w:b/>
          <w:bCs/>
          <w:sz w:val="24"/>
          <w:szCs w:val="24"/>
        </w:rPr>
        <w:t>Wajnberger</w:t>
      </w:r>
      <w:proofErr w:type="spellEnd"/>
    </w:p>
    <w:p w14:paraId="0B46EB43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zwaną w dalszej treści umowy „Zamawiającym”</w:t>
      </w:r>
    </w:p>
    <w:p w14:paraId="3ABC1FBD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5E1A6A8D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769BB5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404B96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zwaną w dalszej treści umowy „Wykonawcą" o następującej treści:</w:t>
      </w:r>
    </w:p>
    <w:p w14:paraId="60A0BBB7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4E4FFF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Podstawę zawarcia umowy stanowi wynik postępowania o udzielenie zamówienia publicznego realizowanego w trybie zapytania ofertowego zgodnie z Zarządzeniem nr 98/2020 Wójta Gminy Fałków z dnia 31 grudnia 2020 r. w sprawie wprowadzenia regulaminu udzielenia zamówień publicznych o wartości szacunkowej nieprzekraczającej równowartości kwoty  130 000,00 złotych</w:t>
      </w:r>
    </w:p>
    <w:p w14:paraId="045FAE6D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65B33555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711DE63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F39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1. Przedmiot Umowy</w:t>
      </w:r>
    </w:p>
    <w:p w14:paraId="738D5401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10"/>
          <w:szCs w:val="10"/>
          <w:lang w:eastAsia="pl-PL"/>
        </w:rPr>
      </w:pPr>
    </w:p>
    <w:p w14:paraId="38D8AE41" w14:textId="5DE79305" w:rsidR="00D022DA" w:rsidRPr="00D022DA" w:rsidRDefault="00D022DA" w:rsidP="00D022DA">
      <w:pPr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CF3907" w:rsidRPr="00D022DA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zleca, a Wykonawca przyjmuje do wykonania przedmiot umowy - dzieło polegającą na </w:t>
      </w:r>
      <w:r w:rsidRPr="00D022DA">
        <w:rPr>
          <w:rFonts w:ascii="Times New Roman" w:eastAsia="Times New Roman" w:hAnsi="Times New Roman"/>
          <w:sz w:val="24"/>
          <w:szCs w:val="24"/>
          <w:lang w:eastAsia="pl-PL"/>
        </w:rPr>
        <w:t>,,</w:t>
      </w:r>
      <w:r w:rsidRPr="00D022DA">
        <w:rPr>
          <w:rFonts w:ascii="Times New Roman" w:hAnsi="Times New Roman"/>
          <w:sz w:val="24"/>
          <w:szCs w:val="24"/>
        </w:rPr>
        <w:t xml:space="preserve">Wykonaniu dokumentacji technicznej  </w:t>
      </w:r>
      <w:r w:rsidR="0042201C">
        <w:rPr>
          <w:rFonts w:ascii="Times New Roman" w:hAnsi="Times New Roman"/>
          <w:sz w:val="24"/>
          <w:szCs w:val="24"/>
        </w:rPr>
        <w:t xml:space="preserve">na </w:t>
      </w:r>
      <w:r w:rsidRPr="00D022DA">
        <w:rPr>
          <w:rFonts w:ascii="Times New Roman" w:eastAsia="Times New Roman" w:hAnsi="Times New Roman"/>
          <w:w w:val="105"/>
          <w:sz w:val="24"/>
          <w:szCs w:val="24"/>
        </w:rPr>
        <w:t>rozbudow</w:t>
      </w:r>
      <w:r w:rsidR="0042201C">
        <w:rPr>
          <w:rFonts w:ascii="Times New Roman" w:eastAsia="Times New Roman" w:hAnsi="Times New Roman"/>
          <w:w w:val="105"/>
          <w:sz w:val="24"/>
          <w:szCs w:val="24"/>
        </w:rPr>
        <w:t>ę</w:t>
      </w:r>
      <w:r w:rsidRPr="00D022DA">
        <w:rPr>
          <w:rFonts w:ascii="Times New Roman" w:eastAsia="Times New Roman" w:hAnsi="Times New Roman"/>
          <w:w w:val="105"/>
          <w:sz w:val="24"/>
          <w:szCs w:val="24"/>
        </w:rPr>
        <w:t>, przebudow</w:t>
      </w:r>
      <w:r w:rsidR="0042201C">
        <w:rPr>
          <w:rFonts w:ascii="Times New Roman" w:eastAsia="Times New Roman" w:hAnsi="Times New Roman"/>
          <w:w w:val="105"/>
          <w:sz w:val="24"/>
          <w:szCs w:val="24"/>
        </w:rPr>
        <w:t>ę</w:t>
      </w:r>
      <w:r w:rsidRPr="00D022DA">
        <w:rPr>
          <w:rFonts w:ascii="Times New Roman" w:eastAsia="Times New Roman" w:hAnsi="Times New Roman"/>
          <w:w w:val="105"/>
          <w:sz w:val="24"/>
          <w:szCs w:val="24"/>
        </w:rPr>
        <w:t xml:space="preserve"> nadbudow</w:t>
      </w:r>
      <w:r w:rsidR="0042201C">
        <w:rPr>
          <w:rFonts w:ascii="Times New Roman" w:eastAsia="Times New Roman" w:hAnsi="Times New Roman"/>
          <w:w w:val="105"/>
          <w:sz w:val="24"/>
          <w:szCs w:val="24"/>
        </w:rPr>
        <w:t>ę</w:t>
      </w:r>
      <w:r w:rsidRPr="00D022DA">
        <w:rPr>
          <w:rFonts w:ascii="Times New Roman" w:eastAsia="Times New Roman" w:hAnsi="Times New Roman"/>
          <w:w w:val="105"/>
          <w:sz w:val="24"/>
          <w:szCs w:val="24"/>
        </w:rPr>
        <w:t xml:space="preserve"> budynku remizy OSP w </w:t>
      </w:r>
      <w:proofErr w:type="spellStart"/>
      <w:r w:rsidRPr="00D022DA">
        <w:rPr>
          <w:rFonts w:ascii="Times New Roman" w:eastAsia="Times New Roman" w:hAnsi="Times New Roman"/>
          <w:w w:val="105"/>
          <w:sz w:val="24"/>
          <w:szCs w:val="24"/>
        </w:rPr>
        <w:t>msc</w:t>
      </w:r>
      <w:proofErr w:type="spellEnd"/>
      <w:r w:rsidRPr="00D022DA">
        <w:rPr>
          <w:rFonts w:ascii="Times New Roman" w:eastAsia="Times New Roman" w:hAnsi="Times New Roman"/>
          <w:w w:val="105"/>
          <w:sz w:val="24"/>
          <w:szCs w:val="24"/>
        </w:rPr>
        <w:t>. Czermno Kolonia ul. Zasadzie 45</w:t>
      </w:r>
      <w:r w:rsidRPr="00D022DA">
        <w:rPr>
          <w:rFonts w:ascii="Times New Roman" w:hAnsi="Times New Roman"/>
          <w:sz w:val="24"/>
          <w:szCs w:val="24"/>
        </w:rPr>
        <w:t>’’</w:t>
      </w:r>
    </w:p>
    <w:p w14:paraId="1C3E1464" w14:textId="6BA1C728" w:rsidR="00CF3907" w:rsidRPr="00D022DA" w:rsidRDefault="00CF3907" w:rsidP="00D022DA">
      <w:pPr>
        <w:tabs>
          <w:tab w:val="left" w:pos="360"/>
        </w:tabs>
        <w:spacing w:after="0" w:line="276" w:lineRule="auto"/>
        <w:ind w:left="360" w:right="288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0F7B5A88" w14:textId="755B3B9D" w:rsidR="00AC4458" w:rsidRPr="00D022DA" w:rsidRDefault="00CF3907" w:rsidP="00D022DA">
      <w:pPr>
        <w:jc w:val="both"/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bookmarkStart w:id="19" w:name="_Hlk115427245"/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W ramach planowanej  inwestycji przewiduje </w:t>
      </w:r>
      <w:r w:rsidR="00DE00DE" w:rsidRPr="00DE00DE">
        <w:rPr>
          <w:rFonts w:ascii="Times New Roman" w:eastAsia="Calibri" w:hAnsi="Times New Roman" w:cs="Times New Roman"/>
          <w:noProof/>
          <w:sz w:val="24"/>
          <w:szCs w:val="24"/>
        </w:rPr>
        <w:t xml:space="preserve">wykonanie kompletnej dokumentacji technicznej z uzyskaniem pozwoleń zezwalających na rozpoczęcie robót budowlanych </w:t>
      </w:r>
      <w:r w:rsidR="00D022DA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w zakresie rozbudowy, przebudowy, nadbudowy budynku remizy OSP w </w:t>
      </w:r>
      <w:proofErr w:type="spellStart"/>
      <w:r w:rsidR="00D022DA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msc</w:t>
      </w:r>
      <w:proofErr w:type="spellEnd"/>
      <w:r w:rsidR="00D022DA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. Czermno Kolonia ul. Zasadzie 45 na działce oznaczonej numerem geodezyjnym 195.</w:t>
      </w:r>
    </w:p>
    <w:p w14:paraId="3E7F7585" w14:textId="6A17D27A" w:rsidR="00DE00DE" w:rsidRDefault="00DE00DE" w:rsidP="00AC4458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851E476" w14:textId="41F4958E" w:rsidR="00CF3907" w:rsidRPr="00CF3907" w:rsidRDefault="00AC4458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3</w:t>
      </w:r>
      <w:r w:rsidR="00CF3907" w:rsidRPr="00CF3907">
        <w:rPr>
          <w:rFonts w:ascii="Times New Roman" w:eastAsia="Calibri" w:hAnsi="Times New Roman" w:cs="Times New Roman"/>
          <w:noProof/>
          <w:sz w:val="24"/>
          <w:szCs w:val="24"/>
        </w:rPr>
        <w:t>. W ramach realizacji przedmiotu zamówienia Wykonawca zobowiązany będzie:</w:t>
      </w:r>
    </w:p>
    <w:p w14:paraId="68B640D5" w14:textId="2E3F120F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>- wykonać koncepcję projektową obiektu zgodnie z powyższymi wytycznymi</w:t>
      </w:r>
      <w:r w:rsidR="00D022DA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32E20D89" w14:textId="26D774B1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>- uzyskać na własny koszt mapy do celów projektowych – jeżeli będ</w:t>
      </w:r>
      <w:r w:rsidR="00D022DA">
        <w:rPr>
          <w:rFonts w:ascii="Times New Roman" w:eastAsia="Calibri" w:hAnsi="Times New Roman" w:cs="Times New Roman"/>
          <w:noProof/>
          <w:sz w:val="24"/>
          <w:szCs w:val="24"/>
        </w:rPr>
        <w:t>zie</w:t>
      </w: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 xml:space="preserve"> wymagan</w:t>
      </w:r>
      <w:r w:rsidR="00D022DA"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252E18AA" w14:textId="7A83A647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>- opracować przedmiar robót</w:t>
      </w:r>
      <w:r w:rsidR="00D022DA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7474E7B4" w14:textId="2F73F194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>- wykonać kosztorys inwestorski</w:t>
      </w:r>
      <w:r w:rsidR="00D022DA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43E9DC33" w14:textId="7005920B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>- sporządzić specyfikację techniczną wykonania i odbioru robót budowlanych</w:t>
      </w:r>
      <w:r w:rsidR="00A82FCA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7DB17B72" w14:textId="3A45830B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 xml:space="preserve">- wykonać projekt techniczny </w:t>
      </w:r>
      <w:r w:rsidR="00A82FCA">
        <w:rPr>
          <w:rFonts w:ascii="Times New Roman" w:eastAsia="Calibri" w:hAnsi="Times New Roman" w:cs="Times New Roman"/>
          <w:noProof/>
          <w:sz w:val="24"/>
          <w:szCs w:val="24"/>
        </w:rPr>
        <w:t>–</w:t>
      </w: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 xml:space="preserve"> wykonawczy</w:t>
      </w:r>
      <w:r w:rsidR="00A82FCA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6A80C5E6" w14:textId="61F84B0E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>- przygotować ewentualną aktualizację przedmiarów robót i kosztorysu inwestorskiego na wezwanie Zamawiającego w terminie 8 dni od daty wezwania (maksymalnie 3 razy)</w:t>
      </w:r>
      <w:r w:rsidR="00A82FCA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6934ED68" w14:textId="5B2EFC7D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>- wprowadzić ewentualne zmiany nieistotne w projekcie w rozumieniu ustawy Prawo Budowlane w terminie 15 dni na wniosek Zamawiającego (maksymalnie 3 razy)</w:t>
      </w:r>
      <w:r w:rsidR="00A82FCA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2E849B5B" w14:textId="72B7193F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- pełnić nadzór autorski podczas realizacji inwestycji</w:t>
      </w:r>
      <w:r w:rsidR="00A82FCA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3048AD1A" w14:textId="55666D42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>- uzyskać niezbędne uzgodnienia i zezwolenia w imieniu Zamawiającego</w:t>
      </w:r>
      <w:r w:rsidR="00A82FCA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384D7EA8" w14:textId="2D43193C" w:rsidR="00AC4458" w:rsidRDefault="00AC4458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C4458">
        <w:rPr>
          <w:rFonts w:ascii="Times New Roman" w:eastAsia="Calibri" w:hAnsi="Times New Roman" w:cs="Times New Roman"/>
          <w:noProof/>
          <w:sz w:val="24"/>
          <w:szCs w:val="24"/>
        </w:rPr>
        <w:t xml:space="preserve">- złożyć w imieniu Zamawiającego wniosek z załącznikami oraz uzyskać prawomocną decyzję pozwolenia na budowę lub zgłoszenie zamiaru wykonania </w:t>
      </w:r>
      <w:r w:rsidR="0042201C">
        <w:rPr>
          <w:rFonts w:ascii="Times New Roman" w:eastAsia="Calibri" w:hAnsi="Times New Roman" w:cs="Times New Roman"/>
          <w:noProof/>
          <w:sz w:val="24"/>
          <w:szCs w:val="24"/>
        </w:rPr>
        <w:t>budowy</w:t>
      </w:r>
      <w:r w:rsidR="00A82FCA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11137167" w14:textId="0279A3DA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>- przedłożyć Zamawiającemu kompletną dokumentację projektową w ilości wymaganej przepisami Prawa Budowlanego</w:t>
      </w:r>
      <w:r w:rsidR="00A82FCA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31F223E8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  <w:bookmarkStart w:id="20" w:name="_Hlk115425666"/>
      <w:bookmarkEnd w:id="19"/>
    </w:p>
    <w:p w14:paraId="31584A8E" w14:textId="77777777" w:rsid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5. Opracowane dokumenty muszą być zgodnie z zgodne z obowiązującymi przepisami prawa:</w:t>
      </w:r>
    </w:p>
    <w:p w14:paraId="41354281" w14:textId="77777777" w:rsidR="00D022DA" w:rsidRDefault="00D022DA" w:rsidP="00D022D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Ustawy z dnia 7 lipca 1994r. Prawo </w:t>
      </w:r>
      <w:r w:rsidRPr="003B68E2">
        <w:rPr>
          <w:rFonts w:ascii="Times New Roman" w:eastAsia="Calibri" w:hAnsi="Times New Roman" w:cs="Times New Roman"/>
          <w:sz w:val="24"/>
          <w:szCs w:val="24"/>
        </w:rPr>
        <w:t xml:space="preserve">budowlane </w:t>
      </w:r>
      <w:r w:rsidRPr="003B68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68E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B68E2">
        <w:rPr>
          <w:rFonts w:ascii="Times New Roman" w:hAnsi="Times New Roman" w:cs="Times New Roman"/>
          <w:sz w:val="24"/>
          <w:szCs w:val="24"/>
        </w:rPr>
        <w:t xml:space="preserve">. Dz. U. z 2023 r. poz. 682 z </w:t>
      </w:r>
      <w:proofErr w:type="spellStart"/>
      <w:r w:rsidRPr="003B68E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B68E2">
        <w:rPr>
          <w:rFonts w:ascii="Times New Roman" w:hAnsi="Times New Roman" w:cs="Times New Roman"/>
          <w:sz w:val="24"/>
          <w:szCs w:val="24"/>
        </w:rPr>
        <w:t>. zm.).</w:t>
      </w:r>
      <w:r w:rsidRPr="003B68E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34535E4" w14:textId="77777777" w:rsidR="00D022DA" w:rsidRPr="003B68E2" w:rsidRDefault="00D022DA" w:rsidP="00D022D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Rozporządzenia Ministra Infrastruktury z dnia 12 kwietnia 2002 r. w sprawie warunków technicznych, jakim powinny odpowiadać budynki i ich usytuowanie </w:t>
      </w:r>
      <w:r w:rsidRPr="003B68E2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3B68E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B68E2">
        <w:rPr>
          <w:rFonts w:ascii="Times New Roman" w:hAnsi="Times New Roman" w:cs="Times New Roman"/>
          <w:sz w:val="24"/>
          <w:szCs w:val="24"/>
        </w:rPr>
        <w:t>. Dz. U. z 2022 r. poz. 1225)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313C4E" w14:textId="77777777" w:rsidR="00D022DA" w:rsidRDefault="00D022DA" w:rsidP="00D022D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Rozporządzenia Ministra Infrastruktury z dnia 25 kwietnia 2012 r. w sprawie szczegółowego zakresu i formy projektu </w:t>
      </w:r>
      <w:r w:rsidRPr="003B68E2">
        <w:rPr>
          <w:rFonts w:ascii="Times New Roman" w:eastAsia="Calibri" w:hAnsi="Times New Roman" w:cs="Times New Roman"/>
          <w:sz w:val="24"/>
          <w:szCs w:val="24"/>
        </w:rPr>
        <w:t xml:space="preserve">budowlanego </w:t>
      </w:r>
      <w:r w:rsidRPr="003B68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68E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B68E2">
        <w:rPr>
          <w:rFonts w:ascii="Times New Roman" w:hAnsi="Times New Roman" w:cs="Times New Roman"/>
          <w:sz w:val="24"/>
          <w:szCs w:val="24"/>
        </w:rPr>
        <w:t>. Dz. U. z 2022 r. poz. 1679)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E332F5" w14:textId="77777777" w:rsidR="00D022DA" w:rsidRDefault="00D022DA" w:rsidP="00D022D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Rozporządzenia Ministra Infrastruktury z dnia 18 maja 2004 r. w sprawie określenia metod i podstaw sporządzania kosztorysu inwestorskiego, obliczania planowanych kosztów prac projektowych oraz planowanych kosztów robót budowlanych określonych w programie funkcjonalno-użytkowym (Dz. U. Nr 130, poz. 1389),</w:t>
      </w:r>
    </w:p>
    <w:p w14:paraId="282226BF" w14:textId="77777777" w:rsidR="00D022DA" w:rsidRPr="00CF3907" w:rsidRDefault="00D022DA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439708" w14:textId="77777777" w:rsidR="00AC4458" w:rsidRPr="00CF3907" w:rsidRDefault="00AC4458" w:rsidP="00AC4458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7517BCA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6. Wykonawca opracuje komplet dokumentacji z należytą starannością, zgodnie z obowiązującymi przepisami, normami i zasadami wiedzy technicznej. Uzyska niezbędne uzgodnienia, zezwolenia i warunki wydane przez stosowne instytucje i osoby trzecie. Przeprowadzi wizję lokalną oraz bieżące konsultacje z Zamawiającym.</w:t>
      </w:r>
    </w:p>
    <w:p w14:paraId="6C06E36D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F4FADC7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7. W przyjętych rozwiązaniach projektowych muszą być użyte wyroby budowlane (materiały, urządzenia) dopuszczone do obrotu i powszechnego stosowania. W przypadku powoływania się podczas opisywania przyjętych rozwiązań projektowych na konkretne nazwy własne gotowych produktów i/lub gotowe rozwiązania systemowe producentów, Wykonawca ma obowiązek określić konkretne parametry techniczne i jakościowe danego rozwiązania projektowego oraz umieścić informację o możliwości zastosowania rozwiązania równoważnego pod warunkiem spełnienia wskazanych parametrów technicznych                            i jakościowych. </w:t>
      </w:r>
    </w:p>
    <w:p w14:paraId="0ECA9BC3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0DC653F8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8. Wykonana dokumentacja musi być kompletna z punktu widzenia celu, któremu ma służyć; ilość egzemplarzy zgodna z przepisami prawa budowlanego i potrzebami uzyskania pozwolenia, wszelkich opinii, zgód, uzgodnień itp. (dla Zamawiającego dodatkowo w wersji elektronicznej).</w:t>
      </w:r>
    </w:p>
    <w:p w14:paraId="0C90198E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0F310281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9. Do obowiązków Wykonawcy należy uzyskanie wszelkich opinii, uzgodnień, zgód, decyzji, zezwoleń i sprawdzeń zastosowanych rozwiązań projektowych w zakresie wynikającym z obowiązujących przepisów, niezbędnych do prawidłowego wykonania prac projektowych.</w:t>
      </w:r>
    </w:p>
    <w:p w14:paraId="6639BEE4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05D1B3A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10. Przedmiot zamówienia obejmuje również:</w:t>
      </w:r>
    </w:p>
    <w:p w14:paraId="1EEA5737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- przeniesienie na Zamawiającego autorskich praw majątkowych do opracowanej przez Wykonawcę dokumentacji projektowej i zawartych w niej rozwiązań,</w:t>
      </w:r>
    </w:p>
    <w:p w14:paraId="1F2095F9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- sprawowanie nadzoru autorskiego  w czasie realizacji inwestycji, udzielanie wyjaśnień i odpowiedzi na ewentualne zapytania skierowane przez wykonawców w czasie realizacji robót. </w:t>
      </w:r>
    </w:p>
    <w:p w14:paraId="402645C0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lastRenderedPageBreak/>
        <w:t>- udzielanie wyjaśnień i odpowiedzi na ewentualne zapytania skierowane przez wykonawców w prowadzonym postępowaniu przetargowym na roboty budowlane.</w:t>
      </w:r>
    </w:p>
    <w:p w14:paraId="174EBDDB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42D62BA3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bCs/>
          <w:iCs/>
          <w:sz w:val="24"/>
          <w:szCs w:val="24"/>
        </w:rPr>
        <w:t>11. Na przedmiot zamówienia Wykonawca udziela 36-miesięcznej gwarancji jakości.</w:t>
      </w:r>
    </w:p>
    <w:p w14:paraId="2D54E515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10"/>
          <w:szCs w:val="10"/>
        </w:rPr>
      </w:pPr>
    </w:p>
    <w:p w14:paraId="2CE51A71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6C342349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12. Wykonawca zobowiązany jest wykonać przedmiot zamówienia z najwyższą starannością, zgodnie z obowiązującymi przepisami prawa, normami technicznymi, standardami, zasadami sztuki technicznej, dokumentami opisującymi przedmiotowe zadanie. Zadanie winno być wykonane zgodnie z ww. dokumentami opisującymi przedmiot zamówienia.</w:t>
      </w:r>
    </w:p>
    <w:p w14:paraId="273A973D" w14:textId="77777777" w:rsidR="00CF3907" w:rsidRPr="00CF3907" w:rsidRDefault="00CF3907" w:rsidP="00CF3907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jakichkolwiek wątpliwości, powinien zwrócić się do Zamawiającego z prośbą                        o wyjaśnienia</w:t>
      </w:r>
    </w:p>
    <w:p w14:paraId="0DC8D269" w14:textId="77777777" w:rsidR="00CF3907" w:rsidRPr="00CF3907" w:rsidRDefault="00CF3907" w:rsidP="00CF3907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C3CB20D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13. Podstawowym dokumentem wiążącym Strony jest niniejsza Umowa podpisana przez Zamawiającego i Wykonawcę.</w:t>
      </w:r>
    </w:p>
    <w:p w14:paraId="6F87877E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3D65E6D5" w14:textId="77777777" w:rsidR="00CF3907" w:rsidRPr="00CF3907" w:rsidRDefault="00CF3907" w:rsidP="00CF3907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14. Przedmiot umowy zostanie dostarczony Zamawiającemu w wersjach papierowych                         i elektronicznych.</w:t>
      </w:r>
    </w:p>
    <w:bookmarkEnd w:id="20"/>
    <w:p w14:paraId="1430E5C0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 Zobowiązania stron</w:t>
      </w:r>
    </w:p>
    <w:p w14:paraId="32EAB0BF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08B597D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1. Do obowiązków Wykonawcy należy:</w:t>
      </w:r>
    </w:p>
    <w:p w14:paraId="2CF502E7" w14:textId="77777777" w:rsidR="00CF3907" w:rsidRPr="00CF3907" w:rsidRDefault="00CF3907" w:rsidP="00CF3907">
      <w:pPr>
        <w:numPr>
          <w:ilvl w:val="0"/>
          <w:numId w:val="39"/>
        </w:numPr>
        <w:tabs>
          <w:tab w:val="left" w:pos="3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zebranie własnym kosztem i staraniem wszystkich materiałów i danych niezbędnych do sporządzenia przedmiotu umowy, w tym niezbędnych oryginałów lub kopii map                        i wykonanych dotychczas opracowań. </w:t>
      </w:r>
    </w:p>
    <w:p w14:paraId="4E7D2060" w14:textId="77777777" w:rsidR="00CF3907" w:rsidRPr="00CF3907" w:rsidRDefault="00CF3907" w:rsidP="00CF3907">
      <w:pPr>
        <w:numPr>
          <w:ilvl w:val="0"/>
          <w:numId w:val="39"/>
        </w:numPr>
        <w:tabs>
          <w:tab w:val="left" w:pos="3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w przypadku zmian ustawowych Wykonawca winien je uwzględnić oraz dostosować się do nowych przepisów prawa,</w:t>
      </w:r>
    </w:p>
    <w:p w14:paraId="314FCF27" w14:textId="77777777" w:rsidR="00CF3907" w:rsidRPr="00CF3907" w:rsidRDefault="00CF3907" w:rsidP="00CF3907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pacing w:val="-11"/>
          <w:sz w:val="14"/>
          <w:szCs w:val="10"/>
        </w:rPr>
      </w:pPr>
    </w:p>
    <w:p w14:paraId="5DCAE18F" w14:textId="77777777" w:rsidR="00CF3907" w:rsidRPr="00CF3907" w:rsidRDefault="00CF3907" w:rsidP="00CF3907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pacing w:val="-11"/>
          <w:sz w:val="14"/>
          <w:szCs w:val="10"/>
        </w:rPr>
      </w:pPr>
    </w:p>
    <w:p w14:paraId="4B3C1559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CF3907">
        <w:rPr>
          <w:rFonts w:ascii="Times New Roman" w:eastAsia="Calibri" w:hAnsi="Times New Roman" w:cs="Times New Roman"/>
          <w:spacing w:val="-11"/>
          <w:sz w:val="24"/>
          <w:szCs w:val="24"/>
        </w:rPr>
        <w:t>2. Do obowiązków Zamawiającego należy:</w:t>
      </w:r>
    </w:p>
    <w:p w14:paraId="5B0BCE79" w14:textId="77777777" w:rsidR="00CF3907" w:rsidRPr="00CF3907" w:rsidRDefault="00CF3907" w:rsidP="00CF3907">
      <w:pPr>
        <w:shd w:val="clear" w:color="auto" w:fill="FFFFFF"/>
        <w:suppressAutoHyphens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1) na żądanie wykonawcy przekazanie lub udostępnienie do wglądu wszelkich materiałów i danych będących w posiadaniu Zamawiającego, a niezbędnych do sporządzenia przedmiotu umowy,</w:t>
      </w:r>
    </w:p>
    <w:p w14:paraId="6EFCDB4F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7576605B" w14:textId="77777777" w:rsidR="00CF3907" w:rsidRPr="00CF3907" w:rsidRDefault="00CF3907" w:rsidP="00CF3907">
      <w:pPr>
        <w:widowControl w:val="0"/>
        <w:numPr>
          <w:ilvl w:val="0"/>
          <w:numId w:val="38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Wykonawca odpowiada za działania, uchybienia lub zaniechania przy wykonywaniu  </w:t>
      </w:r>
      <w:r w:rsidRPr="00CF3907">
        <w:rPr>
          <w:rFonts w:ascii="Times New Roman" w:eastAsia="Calibri" w:hAnsi="Times New Roman" w:cs="Times New Roman"/>
          <w:sz w:val="24"/>
          <w:szCs w:val="24"/>
        </w:rPr>
        <w:br/>
        <w:t xml:space="preserve">zobowiązań, określonych niniejszą umową. </w:t>
      </w:r>
    </w:p>
    <w:p w14:paraId="595B6A3C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23075E49" w14:textId="77777777" w:rsidR="00CF3907" w:rsidRPr="00CF3907" w:rsidRDefault="00CF3907" w:rsidP="00CF390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Wykonawca ponosi pełną odpowiedzialność za działanie lub zaniechanie osób,                  którym powierzył wykonanie przedmiotu Umowy, części zamówienia lub określonych czynności związanych z wykonywaniem zamówienia jak za swoje własne.</w:t>
      </w:r>
    </w:p>
    <w:p w14:paraId="6CB8CBDE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0871EA14" w14:textId="77777777" w:rsidR="00CF3907" w:rsidRPr="00CF3907" w:rsidRDefault="00CF3907" w:rsidP="00CF390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Wykonawca jest zobowiązany zachować w tajemnicy wszelkie informacje, w których posiadanie wszedł wykonując zamówienie.</w:t>
      </w:r>
    </w:p>
    <w:p w14:paraId="152DC06F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173C1A86" w14:textId="77777777" w:rsidR="00CF3907" w:rsidRPr="00CF3907" w:rsidRDefault="00CF3907" w:rsidP="00CF390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Zamawiający zobowiązuje się przekazać wszelkie informacje niezbędne do należytego wykonania zamówienia, jak również stale współpracować z Wykonawcą w zakresie wykonywania umowy.</w:t>
      </w:r>
    </w:p>
    <w:p w14:paraId="77D242FE" w14:textId="77777777" w:rsidR="00CF3907" w:rsidRPr="00CF3907" w:rsidRDefault="00CF3907" w:rsidP="00CF3907">
      <w:pPr>
        <w:spacing w:after="240" w:line="276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</w:p>
    <w:p w14:paraId="586112F1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3907">
        <w:rPr>
          <w:rFonts w:ascii="Times New Roman" w:eastAsia="Calibri" w:hAnsi="Times New Roman" w:cs="Times New Roman"/>
          <w:b/>
          <w:sz w:val="24"/>
          <w:szCs w:val="24"/>
        </w:rPr>
        <w:t>§ 3. Współpraca stron umowy</w:t>
      </w:r>
    </w:p>
    <w:p w14:paraId="1F208D61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14:paraId="3EDC964F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1. Strony oświadczają, że będą wymieniać między sobą ewentualne informacje potrzebne               do starannego i należytego wykonania obowiązków wynikających z umowy.</w:t>
      </w:r>
    </w:p>
    <w:p w14:paraId="2F7F26E6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3C0402FF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lastRenderedPageBreak/>
        <w:t>2. Osobą odpowiedzialną za bieżące kontakty z Wykonawcą po stronie Zamawiającego                jest …………. - nr tel. ………………………..</w:t>
      </w:r>
    </w:p>
    <w:p w14:paraId="00F3C862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235AFF9E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3. Osobą odpowiedzialną za bieżące kontakty z Zamawiającym po stronie Wykonawcy                jest …………………. – nr </w:t>
      </w:r>
      <w:proofErr w:type="spellStart"/>
      <w:r w:rsidRPr="00CF3907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Pr="00CF3907">
        <w:rPr>
          <w:rFonts w:ascii="Times New Roman" w:eastAsia="Calibri" w:hAnsi="Times New Roman" w:cs="Times New Roman"/>
          <w:sz w:val="24"/>
          <w:szCs w:val="24"/>
        </w:rPr>
        <w:t>………………….</w:t>
      </w:r>
    </w:p>
    <w:p w14:paraId="750D03B9" w14:textId="77777777" w:rsidR="00CF3907" w:rsidRPr="00CF3907" w:rsidRDefault="00CF3907" w:rsidP="00CF3907">
      <w:pPr>
        <w:spacing w:after="240" w:line="276" w:lineRule="auto"/>
        <w:jc w:val="both"/>
        <w:rPr>
          <w:rFonts w:ascii="Times New Roman" w:eastAsia="Calibri" w:hAnsi="Times New Roman" w:cs="Times New Roman"/>
          <w:color w:val="FF0000"/>
          <w:szCs w:val="24"/>
        </w:rPr>
      </w:pPr>
    </w:p>
    <w:p w14:paraId="0F54C5CF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Termin realizacji zamówienia</w:t>
      </w:r>
    </w:p>
    <w:p w14:paraId="42356027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pl-PL"/>
        </w:rPr>
      </w:pPr>
    </w:p>
    <w:p w14:paraId="14B69CBA" w14:textId="77777777" w:rsidR="00CF3907" w:rsidRPr="00CF3907" w:rsidRDefault="00CF3907" w:rsidP="00CF3907">
      <w:pPr>
        <w:tabs>
          <w:tab w:val="left" w:pos="1276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1. Wykonawca rozpoczyna wykonanie prac z chwilą podpisania Umowy. </w:t>
      </w:r>
    </w:p>
    <w:p w14:paraId="3CA735E8" w14:textId="77777777" w:rsidR="00CF3907" w:rsidRPr="00CF3907" w:rsidRDefault="00CF3907" w:rsidP="00CF3907">
      <w:pPr>
        <w:tabs>
          <w:tab w:val="left" w:pos="1276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FF0000"/>
          <w:sz w:val="14"/>
          <w:szCs w:val="10"/>
        </w:rPr>
      </w:pPr>
    </w:p>
    <w:p w14:paraId="75CBD0CE" w14:textId="6C32B723" w:rsidR="00CF3907" w:rsidRPr="00CF3907" w:rsidRDefault="00CF3907" w:rsidP="00CF390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2. Termin wykonania zadania </w:t>
      </w:r>
      <w:r w:rsidRPr="0042201C">
        <w:rPr>
          <w:rFonts w:ascii="Times New Roman" w:eastAsia="Calibri" w:hAnsi="Times New Roman" w:cs="Times New Roman"/>
          <w:sz w:val="24"/>
          <w:szCs w:val="24"/>
        </w:rPr>
        <w:t xml:space="preserve">nastąpi </w:t>
      </w:r>
      <w:r w:rsidRPr="0042201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do dnia </w:t>
      </w:r>
      <w:r w:rsidR="00A82FCA" w:rsidRPr="0042201C">
        <w:rPr>
          <w:rFonts w:ascii="Times New Roman" w:eastAsia="Calibri" w:hAnsi="Times New Roman" w:cs="Times New Roman"/>
          <w:b/>
          <w:sz w:val="24"/>
          <w:szCs w:val="24"/>
          <w:u w:val="single"/>
        </w:rPr>
        <w:t>15.07.2025r</w:t>
      </w:r>
      <w:r w:rsidRPr="0042201C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42201C">
        <w:rPr>
          <w:rFonts w:ascii="Times New Roman" w:eastAsia="Calibri" w:hAnsi="Times New Roman" w:cs="Times New Roman"/>
          <w:sz w:val="24"/>
          <w:szCs w:val="24"/>
        </w:rPr>
        <w:t>,</w:t>
      </w:r>
      <w:r w:rsidRPr="00CF3907">
        <w:rPr>
          <w:rFonts w:ascii="Times New Roman" w:eastAsia="Calibri" w:hAnsi="Times New Roman" w:cs="Times New Roman"/>
          <w:szCs w:val="24"/>
        </w:rPr>
        <w:t xml:space="preserve"> </w:t>
      </w:r>
    </w:p>
    <w:p w14:paraId="271672A3" w14:textId="77777777" w:rsidR="00CF3907" w:rsidRPr="00CF3907" w:rsidRDefault="00CF3907" w:rsidP="00CF390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23389E2D" w14:textId="77777777" w:rsidR="00CF3907" w:rsidRPr="00CF3907" w:rsidRDefault="00CF3907" w:rsidP="00CF3907">
      <w:pPr>
        <w:tabs>
          <w:tab w:val="left" w:pos="1276"/>
        </w:tabs>
        <w:spacing w:after="240" w:line="276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F390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CF390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14:paraId="4E18D859" w14:textId="77777777" w:rsidR="00CF3907" w:rsidRDefault="00CF3907" w:rsidP="00CF3907">
      <w:pPr>
        <w:spacing w:after="0" w:line="276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 Wynagrodzenie i warunki płatności</w:t>
      </w:r>
    </w:p>
    <w:p w14:paraId="2D3ADC9B" w14:textId="77777777" w:rsidR="00A82FCA" w:rsidRDefault="00A82FCA" w:rsidP="00A82FC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Za wykonanie przedmiotu umowy Wykonawca otrzyma wynagrodzenie w kwocie: </w:t>
      </w:r>
    </w:p>
    <w:p w14:paraId="462DE94B" w14:textId="1BD6C6CB" w:rsidR="00A82FCA" w:rsidRPr="00A82FCA" w:rsidRDefault="00A82FCA" w:rsidP="00A82FC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2FCA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A82FCA">
        <w:rPr>
          <w:rFonts w:ascii="Times New Roman" w:eastAsia="Calibri" w:hAnsi="Times New Roman" w:cs="Times New Roman"/>
          <w:bCs/>
          <w:sz w:val="24"/>
          <w:szCs w:val="24"/>
        </w:rPr>
        <w:t>brutto: ……………………………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…..</w:t>
      </w:r>
    </w:p>
    <w:p w14:paraId="6A5BCAEB" w14:textId="27730813" w:rsidR="00A82FCA" w:rsidRDefault="00A82FCA" w:rsidP="00A82FCA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Słownie: ………………………………….</w:t>
      </w:r>
    </w:p>
    <w:p w14:paraId="5E84900E" w14:textId="77777777" w:rsidR="00A82FCA" w:rsidRDefault="00A82FCA" w:rsidP="00A82FCA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b/>
          <w:color w:val="FF0000"/>
          <w:sz w:val="2"/>
          <w:szCs w:val="24"/>
        </w:rPr>
      </w:pPr>
    </w:p>
    <w:p w14:paraId="1E975E80" w14:textId="77777777" w:rsidR="00A82FCA" w:rsidRDefault="00A82FCA" w:rsidP="00A82FCA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color w:val="FF0000"/>
          <w:sz w:val="2"/>
          <w:szCs w:val="16"/>
        </w:rPr>
      </w:pPr>
    </w:p>
    <w:p w14:paraId="3011202E" w14:textId="77777777" w:rsidR="00A82FCA" w:rsidRPr="001A7C1A" w:rsidRDefault="00A82FCA" w:rsidP="00A82FCA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7C1A">
        <w:rPr>
          <w:rFonts w:ascii="Times New Roman" w:hAnsi="Times New Roman"/>
          <w:sz w:val="24"/>
          <w:szCs w:val="24"/>
        </w:rPr>
        <w:t xml:space="preserve"> Rozliczenie Wykonawcy za roboty będzie się odbywało na podstawie faktury końcowej. </w:t>
      </w:r>
    </w:p>
    <w:p w14:paraId="1C0C49B9" w14:textId="77777777" w:rsidR="00A82FCA" w:rsidRPr="001A7C1A" w:rsidRDefault="00A82FCA" w:rsidP="00A82FCA">
      <w:pPr>
        <w:pStyle w:val="Akapitzlist"/>
        <w:numPr>
          <w:ilvl w:val="0"/>
          <w:numId w:val="44"/>
        </w:numPr>
        <w:suppressAutoHyphens/>
        <w:spacing w:after="0" w:line="240" w:lineRule="auto"/>
        <w:ind w:left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1A7C1A">
        <w:rPr>
          <w:rFonts w:ascii="Times New Roman" w:hAnsi="Times New Roman"/>
          <w:sz w:val="24"/>
          <w:szCs w:val="24"/>
        </w:rPr>
        <w:t>Podstawą wystawienia faktury końcowej jest protokół odbioru końcowego przedmiotu umowy.</w:t>
      </w:r>
    </w:p>
    <w:p w14:paraId="1E74FCD9" w14:textId="77777777" w:rsidR="00A82FCA" w:rsidRPr="002D4B34" w:rsidRDefault="00A82FCA" w:rsidP="00A82FCA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B34">
        <w:rPr>
          <w:rFonts w:ascii="Times New Roman" w:hAnsi="Times New Roman"/>
          <w:spacing w:val="8"/>
          <w:sz w:val="24"/>
          <w:szCs w:val="24"/>
        </w:rPr>
        <w:t xml:space="preserve">Termin płatności faktur </w:t>
      </w:r>
      <w:r w:rsidRPr="002D4B34">
        <w:rPr>
          <w:rFonts w:ascii="Times New Roman" w:hAnsi="Times New Roman"/>
          <w:sz w:val="24"/>
          <w:szCs w:val="24"/>
        </w:rPr>
        <w:t xml:space="preserve">wynosi do 30 dni licząc od daty otrzymania przez      </w:t>
      </w:r>
    </w:p>
    <w:p w14:paraId="0914E4FB" w14:textId="77777777" w:rsidR="00A82FCA" w:rsidRPr="001A7C1A" w:rsidRDefault="00A82FCA" w:rsidP="00A82F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Zamawiającego łącznie: faktury wraz z podpisanym protokołem </w:t>
      </w:r>
      <w:r>
        <w:rPr>
          <w:rFonts w:ascii="Times New Roman" w:hAnsi="Times New Roman" w:cs="Times New Roman"/>
          <w:spacing w:val="8"/>
          <w:sz w:val="24"/>
          <w:szCs w:val="24"/>
        </w:rPr>
        <w:t>odbioru robót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1A123FD" w14:textId="77777777" w:rsidR="00A82FCA" w:rsidRPr="001A7C1A" w:rsidRDefault="00A82FCA" w:rsidP="00A82FCA">
      <w:pPr>
        <w:pStyle w:val="Akapitzlist"/>
        <w:numPr>
          <w:ilvl w:val="0"/>
          <w:numId w:val="44"/>
        </w:numPr>
        <w:suppressAutoHyphens/>
        <w:spacing w:after="0" w:line="240" w:lineRule="auto"/>
        <w:ind w:left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1A7C1A">
        <w:rPr>
          <w:rFonts w:ascii="Times New Roman" w:hAnsi="Times New Roman"/>
          <w:sz w:val="24"/>
          <w:szCs w:val="24"/>
        </w:rPr>
        <w:t xml:space="preserve">Faktura będzie płatna przelewem na  konto Wykonawcy. Fakturę należy wystawić z następującymi danymi: </w:t>
      </w:r>
    </w:p>
    <w:p w14:paraId="1DEE5A3C" w14:textId="77777777" w:rsidR="00A82FCA" w:rsidRDefault="00A82FCA" w:rsidP="00A82FCA">
      <w:pPr>
        <w:suppressAutoHyphens/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Gmina Fałków, ul. Zamkowa 1A, 26-260 Fałków, NIP : 658-187-20-63</w:t>
      </w:r>
    </w:p>
    <w:p w14:paraId="5C08618D" w14:textId="77777777" w:rsidR="00A82FCA" w:rsidRPr="001A7C1A" w:rsidRDefault="00A82FCA" w:rsidP="00A82F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Odbiorca: Gmina Fałków, ul. Zamkowa 1A, 26-260 Fałków, NIP : 658-187-20-63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6. Wprowadza się następujące zasady dotyczące płatności wynagrodzenia należnego dla Wykonawcy z tytułu realizacji umowy z zastosowaniem mechanizmu podzielonej płatności:</w:t>
      </w:r>
    </w:p>
    <w:p w14:paraId="48933494" w14:textId="77777777" w:rsidR="00A82FCA" w:rsidRPr="002D4B34" w:rsidRDefault="00A82FCA" w:rsidP="00A82FCA">
      <w:pPr>
        <w:pStyle w:val="Akapitzlist"/>
        <w:numPr>
          <w:ilvl w:val="1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B34">
        <w:rPr>
          <w:rFonts w:ascii="Times New Roman" w:hAnsi="Times New Roman"/>
          <w:color w:val="000000"/>
          <w:sz w:val="24"/>
          <w:szCs w:val="24"/>
        </w:rPr>
        <w:t>Zamawiający zastrzega sobie prawo rozliczenia płatności wynikających z umowy za pośrednictwem metody podzielnej płatności (</w:t>
      </w:r>
      <w:proofErr w:type="spellStart"/>
      <w:r w:rsidRPr="002D4B34">
        <w:rPr>
          <w:rFonts w:ascii="Times New Roman" w:hAnsi="Times New Roman"/>
          <w:color w:val="000000"/>
          <w:sz w:val="24"/>
          <w:szCs w:val="24"/>
        </w:rPr>
        <w:t>split</w:t>
      </w:r>
      <w:proofErr w:type="spellEnd"/>
      <w:r w:rsidRPr="002D4B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4B34">
        <w:rPr>
          <w:rFonts w:ascii="Times New Roman" w:hAnsi="Times New Roman"/>
          <w:color w:val="000000"/>
          <w:sz w:val="24"/>
          <w:szCs w:val="24"/>
        </w:rPr>
        <w:t>payment</w:t>
      </w:r>
      <w:proofErr w:type="spellEnd"/>
      <w:r w:rsidRPr="002D4B34">
        <w:rPr>
          <w:rFonts w:ascii="Times New Roman" w:hAnsi="Times New Roman"/>
          <w:color w:val="000000"/>
          <w:sz w:val="24"/>
          <w:szCs w:val="24"/>
        </w:rPr>
        <w:t>) przewidzianego w przepisach ustawy o podatku od towarów i usług.</w:t>
      </w:r>
    </w:p>
    <w:p w14:paraId="5254E589" w14:textId="77777777" w:rsidR="00A82FCA" w:rsidRPr="002D4B34" w:rsidRDefault="00A82FCA" w:rsidP="00A82FCA">
      <w:pPr>
        <w:pStyle w:val="Akapitzlist"/>
        <w:numPr>
          <w:ilvl w:val="1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pl-PL"/>
        </w:rPr>
      </w:pPr>
      <w:r w:rsidRPr="002D4B34">
        <w:rPr>
          <w:rFonts w:ascii="Times New Roman" w:hAnsi="Times New Roman"/>
          <w:color w:val="000000"/>
          <w:sz w:val="24"/>
          <w:szCs w:val="24"/>
        </w:rPr>
        <w:t>Wykonawca oświadcza, że rachunek bankowy wskazany na fakturze:</w:t>
      </w:r>
    </w:p>
    <w:p w14:paraId="1DF69575" w14:textId="77777777" w:rsidR="00A82FCA" w:rsidRDefault="00A82FCA" w:rsidP="00A82F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 Jest rachunkiem umożliwiającym płatność w ramach mechanizmu podzielnej płatności, o której mowa powyżej,</w:t>
      </w:r>
    </w:p>
    <w:p w14:paraId="17D0776F" w14:textId="53261271" w:rsidR="00A82FCA" w:rsidRDefault="00A82FCA" w:rsidP="00A82F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422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Jest rachunkiem znajdującym się w elektronicznym wykazie  podmiotów prowadzonym od 01 września 2019 r. przez Szefa Krajowej Administracji Skarbowej, o którym mowa w ustawie o podatku od towarów i usług.</w:t>
      </w:r>
    </w:p>
    <w:p w14:paraId="33828D34" w14:textId="77777777" w:rsidR="00A82FCA" w:rsidRDefault="00A82FCA" w:rsidP="00A82F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 W przypadku gdy rachunek bankowy  Wykonawcy  nie spełnia warunków określonych w pkt 6.2 pkt b) opóźnienie w dokonaniu płatności w terminie określonym w umowie, powstałe wskutek braku możliwości realizacji przez Zamawiającego płatności wynagrodzenia z zachowaniem mechanizmu podzielonej płatności bądź dokonania płatności na rachunek  objęty wykazem, nie stanowi dla Wykonawcy podstawy do żądania od Zamawiającego jakichkolwiek odsetek / odszkodowań lub innych roszczeń z tytułu dokonania nieterminowej płatności.</w:t>
      </w:r>
    </w:p>
    <w:p w14:paraId="326FE05A" w14:textId="77777777" w:rsidR="00A82FCA" w:rsidRPr="002D4B34" w:rsidRDefault="00A82FCA" w:rsidP="00A82FCA">
      <w:pPr>
        <w:pStyle w:val="Akapitzlist"/>
        <w:numPr>
          <w:ilvl w:val="1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B34">
        <w:rPr>
          <w:rFonts w:ascii="Times New Roman" w:hAnsi="Times New Roman"/>
          <w:color w:val="000000"/>
          <w:sz w:val="24"/>
          <w:szCs w:val="24"/>
        </w:rPr>
        <w:t>przypadku zamiaru złożenia ustrukturyzowanej faktury Wykonawca  proszony jest o poinformowanie Zamawiającego  o swoim zamiarze w terminie 7 dni przed terminem jej złożenia. Zamawiający niezwłocznie przekaże wykonawcy informację o numerze konta na platformie PEF.</w:t>
      </w:r>
    </w:p>
    <w:p w14:paraId="2492F445" w14:textId="77777777" w:rsidR="00A82FCA" w:rsidRPr="00CF3907" w:rsidRDefault="00A82FCA" w:rsidP="00CF3907">
      <w:pPr>
        <w:spacing w:after="0" w:line="276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30AA6C" w14:textId="77777777" w:rsidR="00CF3907" w:rsidRDefault="00CF3907" w:rsidP="00CF3907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14:paraId="7784B48E" w14:textId="77777777" w:rsidR="00B15B56" w:rsidRDefault="00B15B56" w:rsidP="00CF3907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14:paraId="29833307" w14:textId="77777777" w:rsidR="00B15B56" w:rsidRDefault="00B15B56" w:rsidP="00CF3907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14:paraId="7E9D554D" w14:textId="77777777" w:rsidR="00B15B56" w:rsidRDefault="00B15B56" w:rsidP="00CF3907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14:paraId="10897424" w14:textId="77777777" w:rsidR="00B15B56" w:rsidRPr="00CF3907" w:rsidRDefault="00B15B56" w:rsidP="00CF3907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14:paraId="18DDAD2F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390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6. Prawa autorskie</w:t>
      </w:r>
    </w:p>
    <w:p w14:paraId="0B49996D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14:paraId="218FAAAA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Wykonawcy przysługuje nieograniczone w czasie prawo autorskie. Wykonawca oświadcza, że przysługują lub będą mu przysługiwać wyłączne i nieograniczone autorskie prawa majątkowe do dokumentacji powstałej w ramach niniejszej umowy. </w:t>
      </w:r>
    </w:p>
    <w:p w14:paraId="1F92FADA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64AE2E6C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2. Wykonawca w ramach wynagrodzenia przewidzianego niniejsza umową przenosi na </w:t>
      </w:r>
      <w:r w:rsidRPr="00CF3907">
        <w:rPr>
          <w:rFonts w:ascii="Times New Roman" w:eastAsia="Calibri" w:hAnsi="Times New Roman" w:cs="Times New Roman"/>
          <w:sz w:val="24"/>
          <w:szCs w:val="24"/>
        </w:rPr>
        <w:br/>
        <w:t>Zamawiającego autorskie prawa majątkowe do opracowania oraz towarzyszących mu materiałów powstałych w wyniku realizacji niniejszej umowy. W ramach przysługujących praw autorskich Zamawiający może wykorzystywać utwór w całości lub w części w zakresie zgodnym z jego gospodarczym przeznaczeniem, przez co strony rozumieją wykorzystanie projektu studium przez Zamawiającego przy pracach nad kontynuacją opracowywania przedmiotowego projektu studium, bądź przy pracy nad nowym projektem. W szczególności Zamawiający może dokonywać w powyższym zakresie modyfikacji projektu studium. Zamawiający upoważniony jest także do udostępniania przedmiotowego projektu studium osobom trzecim działając na jego zlecenie w powyżej wskazanym zakresie.</w:t>
      </w:r>
    </w:p>
    <w:p w14:paraId="0937CC0A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3C9B5734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3. Przeniesienie autorskich praw majątkowych następuje:</w:t>
      </w:r>
    </w:p>
    <w:p w14:paraId="2E6D28E1" w14:textId="77777777" w:rsidR="00CF3907" w:rsidRPr="00CF3907" w:rsidRDefault="00CF3907" w:rsidP="00CF3907">
      <w:pPr>
        <w:numPr>
          <w:ilvl w:val="0"/>
          <w:numId w:val="40"/>
        </w:numPr>
        <w:shd w:val="clear" w:color="auto" w:fill="FFFFFF"/>
        <w:tabs>
          <w:tab w:val="clear" w:pos="0"/>
          <w:tab w:val="num" w:pos="72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w wypadku rozwiązania umowy przed całkowitym zakończeniem realizacji przedmiotu umowy – z chwilą zapłaty należnego wynagrodzenia za zrealizowaną część umowy, </w:t>
      </w:r>
    </w:p>
    <w:p w14:paraId="2CC6020D" w14:textId="77777777" w:rsidR="00CF3907" w:rsidRPr="00CF3907" w:rsidRDefault="00CF3907" w:rsidP="00CF3907">
      <w:pPr>
        <w:numPr>
          <w:ilvl w:val="0"/>
          <w:numId w:val="40"/>
        </w:numPr>
        <w:shd w:val="clear" w:color="auto" w:fill="FFFFFF"/>
        <w:tabs>
          <w:tab w:val="clear" w:pos="0"/>
          <w:tab w:val="num" w:pos="72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w wypadku kompletnego zrealizowania umowy  - z chwilą zapłaty całego należnego wynagrodzenia.</w:t>
      </w:r>
    </w:p>
    <w:p w14:paraId="43497D0C" w14:textId="77777777" w:rsidR="00CF3907" w:rsidRPr="00CF3907" w:rsidRDefault="00CF3907" w:rsidP="00CF3907">
      <w:pPr>
        <w:shd w:val="clear" w:color="auto" w:fill="FFFFFF"/>
        <w:suppressAutoHyphens/>
        <w:spacing w:after="0" w:line="276" w:lineRule="auto"/>
        <w:ind w:left="283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754F0468" w14:textId="77777777" w:rsidR="00CF3907" w:rsidRPr="00CF3907" w:rsidRDefault="00CF3907" w:rsidP="00CF390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ramach wynagrodzenia, o którym mowa w § 5, Wykonawca zobowiązuje się przenieść na Zamawiającego: </w:t>
      </w:r>
    </w:p>
    <w:p w14:paraId="7368FBD2" w14:textId="77777777" w:rsidR="00CF3907" w:rsidRPr="00CF3907" w:rsidRDefault="00CF3907" w:rsidP="00CF3907">
      <w:pPr>
        <w:numPr>
          <w:ilvl w:val="0"/>
          <w:numId w:val="41"/>
        </w:numPr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całość autorskich praw majątkowych do dokumentacji, bez ograniczeń terytorialnych i czasowych, na wszystkich znanych polach eksploatacji, a w szczególności: </w:t>
      </w:r>
    </w:p>
    <w:p w14:paraId="1D9192D0" w14:textId="77777777" w:rsidR="00CF3907" w:rsidRPr="00CF3907" w:rsidRDefault="00CF3907" w:rsidP="00CF3907">
      <w:pPr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w zakresie utrwalania i zwielokrotniania – wytwarzania dowolną techniką egzemplarzy dokumentacji, w tym techniką drukarską, reprograficzną, zapisu magnetycznego oraz techniką cyfrową, a także do wprowadzania dokumentacji  do pamięci komputera;  </w:t>
      </w:r>
    </w:p>
    <w:p w14:paraId="74BA0236" w14:textId="77777777" w:rsidR="00CF3907" w:rsidRPr="00CF3907" w:rsidRDefault="00CF3907" w:rsidP="00CF3907">
      <w:pPr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w zakresie obrotu oryginałem dokumentacji albo egzemplarzami, na których dokumentację utrwalono – wprowadzania do obrotu, użyczania,  najmu lub dzierżawy oryginału albo egzemplarzy;  </w:t>
      </w:r>
    </w:p>
    <w:p w14:paraId="1EF3CADB" w14:textId="77777777" w:rsidR="00CF3907" w:rsidRPr="00CF3907" w:rsidRDefault="00CF3907" w:rsidP="00CF3907">
      <w:pPr>
        <w:numPr>
          <w:ilvl w:val="0"/>
          <w:numId w:val="4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wyłączne prawa do rozpowszechniania (w tym rozporządzania i korzystania) oraz zezwalania na rozpowszechnianie wszelkich opracowań dokumentacji, a w szczególności jej adaptacji lub przeróbek, a nadto prawa do wykorzystania fragmentów (elementów) dokumentacji w innych utworach; </w:t>
      </w:r>
    </w:p>
    <w:p w14:paraId="09B9E324" w14:textId="77777777" w:rsidR="00CF3907" w:rsidRPr="00CF3907" w:rsidRDefault="00CF3907" w:rsidP="00CF3907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3B4B9CAB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>5. Autorskie prawa majątkowe, o których mowa w niniejszym paragrafie, przechodzą                         na Zamawiającego z chwilą podpisania protokołu odbioru - po zakończeniu opracowania dokumentacji (po uzyskaniu wymaganych prawem uzgodnień i pozwoleń).</w:t>
      </w:r>
    </w:p>
    <w:p w14:paraId="5EC615A0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sz w:val="14"/>
          <w:szCs w:val="10"/>
          <w:lang w:eastAsia="pl-PL"/>
        </w:rPr>
      </w:pPr>
    </w:p>
    <w:p w14:paraId="70387C3B" w14:textId="77777777" w:rsidR="00CF3907" w:rsidRPr="00CF3907" w:rsidRDefault="00CF3907" w:rsidP="00732353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wystąpienia przez osoby trzecie z roszczeniami wobec Zamawiającego                   z tytułu naruszenia ich praw autorskich w związku z korzystaniem przez Zamawiającego, zgodnie z postanowieniami Umowy, z utworów, do których przeniesiono prawa autorskie zgodnie z postanowieniami niniejszego paragrafu, </w:t>
      </w: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zobowiązuje się ponieść wyłączną odpowiedzialność, a także zaspokoić roszczenia osób trzecich, których prawa zostały naruszone.</w:t>
      </w:r>
    </w:p>
    <w:p w14:paraId="4202CCDC" w14:textId="77777777" w:rsidR="00CF3907" w:rsidRPr="00CF3907" w:rsidRDefault="00CF3907" w:rsidP="00CF3907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79DD48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3907">
        <w:rPr>
          <w:rFonts w:ascii="Times New Roman" w:eastAsia="Calibri" w:hAnsi="Times New Roman" w:cs="Times New Roman"/>
          <w:b/>
          <w:sz w:val="24"/>
          <w:szCs w:val="24"/>
        </w:rPr>
        <w:t>§ 7. Kary   umowne</w:t>
      </w:r>
    </w:p>
    <w:p w14:paraId="5E2ABFF6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14:paraId="29133209" w14:textId="77777777" w:rsidR="00CF3907" w:rsidRPr="00CF3907" w:rsidRDefault="00CF3907" w:rsidP="00CF3907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1. Wykonawca ponosi odpowiedzialność za niewykonanie lub za nienależyte wykonanie przedmiotu umowy.</w:t>
      </w:r>
      <w:r w:rsidRPr="00CF3907">
        <w:rPr>
          <w:rFonts w:ascii="Times New Roman" w:eastAsia="Calibri" w:hAnsi="Times New Roman" w:cs="Times New Roman"/>
          <w:iCs/>
          <w:sz w:val="24"/>
          <w:szCs w:val="24"/>
        </w:rPr>
        <w:t xml:space="preserve"> Strony ustalają odpowiedzialność za niewykonanie lub nienależyte wykonanie zobowiązań umownych w postaci kar umownych.</w:t>
      </w:r>
    </w:p>
    <w:p w14:paraId="60735743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43E796EE" w14:textId="77777777" w:rsidR="00CF3907" w:rsidRPr="00CF3907" w:rsidRDefault="00CF3907" w:rsidP="00CF3907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F3907">
        <w:rPr>
          <w:rFonts w:ascii="Times New Roman" w:eastAsia="Calibri" w:hAnsi="Times New Roman" w:cs="Times New Roman"/>
          <w:iCs/>
          <w:sz w:val="24"/>
          <w:szCs w:val="24"/>
        </w:rPr>
        <w:t>2. Podstawą naliczania kar umownych jest cena brutto, określona w § 5 niniejszej umowy.</w:t>
      </w:r>
    </w:p>
    <w:p w14:paraId="26961063" w14:textId="77777777" w:rsidR="00CF3907" w:rsidRPr="00CF3907" w:rsidRDefault="00CF3907" w:rsidP="00CF3907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F3907">
        <w:rPr>
          <w:rFonts w:ascii="Times New Roman" w:eastAsia="Calibri" w:hAnsi="Times New Roman" w:cs="Times New Roman"/>
          <w:iCs/>
          <w:sz w:val="24"/>
          <w:szCs w:val="24"/>
        </w:rPr>
        <w:t>Wykonawca zapłaci kary umowne za:</w:t>
      </w:r>
    </w:p>
    <w:p w14:paraId="4C16A8DE" w14:textId="793462F7" w:rsidR="002B7FCA" w:rsidRDefault="006D3C55" w:rsidP="002B7FCA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2B7FCA">
        <w:rPr>
          <w:rFonts w:ascii="Times New Roman" w:eastAsia="Calibri" w:hAnsi="Times New Roman" w:cs="Times New Roman"/>
          <w:iCs/>
          <w:sz w:val="24"/>
          <w:szCs w:val="24"/>
        </w:rPr>
        <w:t xml:space="preserve">opóźnienie w wykonaniu przedmiotu umowy w stosunku do terminu końcowego   - w wysokości 1 % ryczałtowej </w:t>
      </w:r>
      <w:bookmarkStart w:id="21" w:name="_Hlk155780949"/>
      <w:r w:rsidR="002B7FCA">
        <w:rPr>
          <w:rFonts w:ascii="Times New Roman" w:eastAsia="Calibri" w:hAnsi="Times New Roman" w:cs="Times New Roman"/>
          <w:iCs/>
          <w:sz w:val="24"/>
          <w:szCs w:val="24"/>
        </w:rPr>
        <w:t xml:space="preserve">wartości wynagrodzenia brutto </w:t>
      </w:r>
      <w:bookmarkEnd w:id="21"/>
      <w:r w:rsidR="002B7FCA">
        <w:rPr>
          <w:rFonts w:ascii="Times New Roman" w:eastAsia="Calibri" w:hAnsi="Times New Roman" w:cs="Times New Roman"/>
          <w:iCs/>
          <w:sz w:val="24"/>
          <w:szCs w:val="24"/>
        </w:rPr>
        <w:t>za każdy dzień opóźnienia;  ale nie więcej niż 20 % wartości</w:t>
      </w:r>
      <w:r w:rsidR="002B7FCA" w:rsidRPr="00145F6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B7FCA">
        <w:rPr>
          <w:rFonts w:ascii="Times New Roman" w:eastAsia="Calibri" w:hAnsi="Times New Roman" w:cs="Times New Roman"/>
          <w:iCs/>
          <w:sz w:val="24"/>
          <w:szCs w:val="24"/>
        </w:rPr>
        <w:t>wynagrodzenia brutto całego zamówienia,</w:t>
      </w:r>
    </w:p>
    <w:p w14:paraId="1C593B18" w14:textId="5C1AF027" w:rsidR="002B7FCA" w:rsidRDefault="002B7FCA" w:rsidP="002B7FCA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b)  opóźnienie w usunięciu wad przedmiotu umowy - w wysokości 0,5% wartości brutto dokumentacji projektowej określonej w § </w:t>
      </w:r>
      <w:r w:rsidR="006D3C55">
        <w:rPr>
          <w:rFonts w:ascii="Times New Roman" w:eastAsia="Calibri" w:hAnsi="Times New Roman" w:cs="Times New Roman"/>
          <w:iCs/>
          <w:sz w:val="24"/>
          <w:szCs w:val="24"/>
        </w:rPr>
        <w:t>5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umowy za każdy dzień opóźnienia, licząc od ustalonego terminu na usunięcie wad, ale nie więcej niż  20 % wartości</w:t>
      </w:r>
      <w:r w:rsidRPr="00145F6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wynagrodzenia brutto całego zamówienia,</w:t>
      </w:r>
    </w:p>
    <w:p w14:paraId="263CD785" w14:textId="77777777" w:rsidR="002B7FCA" w:rsidRDefault="002B7FCA" w:rsidP="002B7FCA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 odstąpienie od realizacji umowy z przyczyn leżących po stronie Wykonawcy - w wysokości 20% wartości brutto całego zamówienia.</w:t>
      </w:r>
    </w:p>
    <w:p w14:paraId="01F753F0" w14:textId="77777777" w:rsidR="00CF3907" w:rsidRPr="00CF3907" w:rsidRDefault="00CF3907" w:rsidP="00CF3907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14"/>
          <w:szCs w:val="24"/>
        </w:rPr>
      </w:pPr>
    </w:p>
    <w:p w14:paraId="085BC4B4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3. Zamawiający zapłaci kary umowne za odstąpienie od umowy z przyczyn leżących po stronie Zamawiającego – w wysokości 20% wartości brutto całego zamówienia.</w:t>
      </w:r>
    </w:p>
    <w:p w14:paraId="4395EECE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14"/>
          <w:szCs w:val="10"/>
          <w:lang w:eastAsia="pl-PL"/>
        </w:rPr>
      </w:pPr>
    </w:p>
    <w:p w14:paraId="69F73542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4. Za nieterminową zapłatę wynagrodzenia należnego Wykonawcy -  </w:t>
      </w: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prawo naliczyć Zamawiającemu odsetki ustawowe.</w:t>
      </w:r>
    </w:p>
    <w:p w14:paraId="4BC30D20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14"/>
          <w:szCs w:val="24"/>
          <w:lang w:eastAsia="pl-PL"/>
        </w:rPr>
      </w:pPr>
    </w:p>
    <w:p w14:paraId="14DB70E6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>5. Strony zastrzegają sobie prawo dochodzenia odszkodowania uzupełniającego przekraczającego wysokość kar umownych do wysokości rzeczywiście poniesionej szkody na zasadach ogólnych określonych w Kodeksie Cywilnym. Zamawiający zastrzega sobie prawo dochodzenia na zasadach ogólnych odszkodowań przewyższających wysokość kwot kar umownych.</w:t>
      </w:r>
    </w:p>
    <w:p w14:paraId="4186ED17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</w:pPr>
    </w:p>
    <w:p w14:paraId="70425468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przypadku powstania sytuacji uprawniającej Zamawiającego do naliczenia kar umownych, Strony przeprowadzą negocjacje w celu polubownego załatwienia sprawy. Dopiero w sytuacji, gdy negocjacje nie przyniosą oczekiwanych rezultatów, Zamawiający może naliczyć kary przewidziane w niniejszej Umowie. </w:t>
      </w:r>
    </w:p>
    <w:p w14:paraId="3BAD1DCE" w14:textId="77777777" w:rsidR="00CF3907" w:rsidRPr="00CF3907" w:rsidRDefault="00CF3907" w:rsidP="00CF3907">
      <w:pPr>
        <w:tabs>
          <w:tab w:val="num" w:pos="1440"/>
        </w:tabs>
        <w:autoSpaceDE w:val="0"/>
        <w:autoSpaceDN w:val="0"/>
        <w:adjustRightInd w:val="0"/>
        <w:spacing w:after="240" w:line="276" w:lineRule="auto"/>
        <w:jc w:val="center"/>
        <w:rPr>
          <w:rFonts w:ascii="Times New Roman" w:eastAsia="Calibri" w:hAnsi="Times New Roman" w:cs="Times New Roman"/>
          <w:b/>
          <w:color w:val="FF0000"/>
          <w:sz w:val="4"/>
          <w:szCs w:val="24"/>
        </w:rPr>
      </w:pPr>
    </w:p>
    <w:p w14:paraId="7B5D43C5" w14:textId="77777777" w:rsidR="00CF3907" w:rsidRPr="00CF3907" w:rsidRDefault="00CF3907" w:rsidP="00CF3907">
      <w:pPr>
        <w:autoSpaceDE w:val="0"/>
        <w:autoSpaceDN w:val="0"/>
        <w:adjustRightInd w:val="0"/>
        <w:spacing w:after="0" w:line="276" w:lineRule="auto"/>
        <w:ind w:left="714" w:hanging="35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F39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8. </w:t>
      </w:r>
      <w:r w:rsidRPr="00CF3907">
        <w:rPr>
          <w:rFonts w:ascii="Times New Roman" w:eastAsia="Calibri" w:hAnsi="Times New Roman" w:cs="Times New Roman"/>
          <w:b/>
          <w:bCs/>
          <w:sz w:val="24"/>
          <w:szCs w:val="24"/>
        </w:rPr>
        <w:t>Odstąpienie od umowy</w:t>
      </w:r>
    </w:p>
    <w:p w14:paraId="43FDD7E6" w14:textId="77777777" w:rsidR="00CF3907" w:rsidRPr="00CF3907" w:rsidRDefault="00CF3907" w:rsidP="00CF3907">
      <w:pPr>
        <w:tabs>
          <w:tab w:val="left" w:pos="1065"/>
          <w:tab w:val="left" w:pos="1506"/>
        </w:tabs>
        <w:spacing w:after="0" w:line="276" w:lineRule="auto"/>
        <w:ind w:left="25" w:hanging="38"/>
        <w:jc w:val="center"/>
        <w:rPr>
          <w:rFonts w:ascii="Times New Roman" w:eastAsia="Calibri" w:hAnsi="Times New Roman" w:cs="Times New Roman"/>
          <w:b/>
          <w:bCs/>
          <w:color w:val="FF0000"/>
          <w:sz w:val="10"/>
          <w:szCs w:val="10"/>
        </w:rPr>
      </w:pPr>
    </w:p>
    <w:p w14:paraId="7C506BCA" w14:textId="77777777" w:rsidR="00CF3907" w:rsidRPr="00CF3907" w:rsidRDefault="00CF3907" w:rsidP="00CF39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1. Zamawiający może odstąpić od umowy w terminie 14 dni od powzięcia wiedzy lub informacji o wystąpieniu zdarzeń  </w:t>
      </w:r>
      <w:r w:rsidRPr="00CF39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przyczyn leżących po stronie Wykonawcy </w:t>
      </w:r>
      <w:r w:rsidRPr="00CF3907">
        <w:rPr>
          <w:rFonts w:ascii="Times New Roman" w:eastAsia="Calibri" w:hAnsi="Times New Roman" w:cs="Times New Roman"/>
          <w:sz w:val="24"/>
          <w:szCs w:val="24"/>
        </w:rPr>
        <w:t>jeżeli</w:t>
      </w:r>
      <w:r w:rsidRPr="00CF3907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14:paraId="34443166" w14:textId="77777777" w:rsidR="00CF3907" w:rsidRPr="00CF3907" w:rsidRDefault="00CF3907" w:rsidP="00CF3907">
      <w:pPr>
        <w:numPr>
          <w:ilvl w:val="1"/>
          <w:numId w:val="4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Calibri" w:hAnsi="Times New Roman" w:cs="Times New Roman"/>
          <w:sz w:val="24"/>
          <w:szCs w:val="24"/>
          <w:lang w:eastAsia="pl-PL"/>
        </w:rPr>
        <w:t>Zostanie otwarta likwidacja działalności Wykonawcy;</w:t>
      </w:r>
    </w:p>
    <w:p w14:paraId="3727EA33" w14:textId="77777777" w:rsidR="00CF3907" w:rsidRPr="00CF3907" w:rsidRDefault="00CF3907" w:rsidP="00CF3907">
      <w:pPr>
        <w:numPr>
          <w:ilvl w:val="1"/>
          <w:numId w:val="42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nie wykona przedmiotu umowy w terminie określonym w § 4 ust 2 </w:t>
      </w:r>
    </w:p>
    <w:p w14:paraId="11507FB2" w14:textId="77777777" w:rsidR="00CF3907" w:rsidRPr="00CF3907" w:rsidRDefault="00CF3907" w:rsidP="00CF3907">
      <w:pPr>
        <w:numPr>
          <w:ilvl w:val="1"/>
          <w:numId w:val="42"/>
        </w:numPr>
        <w:tabs>
          <w:tab w:val="left" w:pos="709"/>
          <w:tab w:val="left" w:pos="993"/>
        </w:tabs>
        <w:suppressAutoHyphens/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Wykonawca w rażący sposób zaniedbuje zobowiązania umowne, nie wykazuje odpowiedniego zaawansowania prac;</w:t>
      </w:r>
    </w:p>
    <w:p w14:paraId="583F88FC" w14:textId="77777777" w:rsidR="00CF3907" w:rsidRPr="00CF3907" w:rsidRDefault="00CF3907" w:rsidP="00CF3907">
      <w:pPr>
        <w:numPr>
          <w:ilvl w:val="1"/>
          <w:numId w:val="42"/>
        </w:numPr>
        <w:tabs>
          <w:tab w:val="left" w:pos="709"/>
          <w:tab w:val="left" w:pos="993"/>
        </w:tabs>
        <w:suppressAutoHyphens/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Wykonawca zaniechał realizacji niniejszej umowy, a w szczególności przerwał prace na okres dłuższy od 1 tygodnia, chyba że zaniechanie realizacji umowy wynika z przyczyn, za które nie odpowiada Wykonawca.</w:t>
      </w:r>
    </w:p>
    <w:p w14:paraId="187703AA" w14:textId="77777777" w:rsidR="00CF3907" w:rsidRPr="00CF3907" w:rsidRDefault="00CF3907" w:rsidP="00CF3907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14"/>
          <w:szCs w:val="10"/>
          <w:lang w:eastAsia="pl-PL"/>
        </w:rPr>
      </w:pPr>
    </w:p>
    <w:p w14:paraId="28D45B9D" w14:textId="77777777" w:rsidR="00CF3907" w:rsidRPr="00CF3907" w:rsidRDefault="00CF3907" w:rsidP="00CF39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2. Niezależnie od przypadków, o których mowa w ust. 1, Zamawiający może odstąpić                  od umowy w sytuacji, gdy wykonanie umowy nie będzie służyło interesowi publicznemu, czego nie można było przewidzieć w chwili zawarcia umowy, w terminie 7 dni od powzięcia wiadomości o tych okolicznościach. W takim wypadku Wykonawca może żądać jedynie wynagrodzenia należnego z tytułu wykonanej części umowy.</w:t>
      </w:r>
    </w:p>
    <w:p w14:paraId="75CB5B1E" w14:textId="77777777" w:rsidR="00CF3907" w:rsidRPr="00CF3907" w:rsidRDefault="00CF3907" w:rsidP="00CF39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  <w:lang w:eastAsia="pl-PL"/>
        </w:rPr>
      </w:pPr>
    </w:p>
    <w:p w14:paraId="157379DF" w14:textId="77777777" w:rsidR="00CF3907" w:rsidRPr="00CF3907" w:rsidRDefault="00CF3907" w:rsidP="00CF39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Calibri" w:hAnsi="Times New Roman" w:cs="Times New Roman"/>
          <w:sz w:val="24"/>
          <w:szCs w:val="24"/>
          <w:lang w:eastAsia="pl-PL"/>
        </w:rPr>
        <w:t>3. Odstąpienie od  umowy wymaga formy pisemnej pod rygorem nieważności.</w:t>
      </w:r>
    </w:p>
    <w:p w14:paraId="0A17301D" w14:textId="77777777" w:rsidR="00CF3907" w:rsidRPr="00CF3907" w:rsidRDefault="00CF3907" w:rsidP="00CF390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69D82AE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3907">
        <w:rPr>
          <w:rFonts w:ascii="Times New Roman" w:eastAsia="Calibri" w:hAnsi="Times New Roman" w:cs="Times New Roman"/>
          <w:b/>
          <w:sz w:val="24"/>
          <w:szCs w:val="24"/>
        </w:rPr>
        <w:t>§ 9. Postanowienia końcowe</w:t>
      </w:r>
    </w:p>
    <w:p w14:paraId="53AB2540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14:paraId="67C0F27F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1. Wszelkie zmiany i uzupełnienia niniejszej umowy mogą być dokonywane wyłącznie za zgodą obu stron wyrażoną na piśmie w formie aneksu do umowy, pod rygorem nieważności.</w:t>
      </w:r>
    </w:p>
    <w:p w14:paraId="7023E1B4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2B96A1FD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2. Jeżeli powstaną ewentualne spory dotyczące wykonania przedmiotu umowy, Zamawiający                          i Wykonawca dołożą wszelkich starań, aby rozwiązać je polubownie. W przypadku braku możliwości polubownego załatwienia sporu, sprawy kierowane będą do Sądu właściwego                       dla siedziby Zamawiającego</w:t>
      </w:r>
    </w:p>
    <w:p w14:paraId="4CD13A74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CF3907">
        <w:rPr>
          <w:rFonts w:ascii="Times New Roman" w:eastAsia="Calibri" w:hAnsi="Times New Roman" w:cs="Times New Roman"/>
          <w:sz w:val="14"/>
          <w:szCs w:val="14"/>
        </w:rPr>
        <w:t xml:space="preserve"> </w:t>
      </w:r>
    </w:p>
    <w:p w14:paraId="11BC624A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3. W sprawach nieuregulowanych postanowieniami niniejszej umowy, będą miały zastosowanie odpowiednie przepisy  Kodeksu Cywilnego.</w:t>
      </w:r>
    </w:p>
    <w:p w14:paraId="031364D0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1A0F2E52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4. Integralną częścią niniejszej umowy jest:</w:t>
      </w:r>
    </w:p>
    <w:p w14:paraId="5370C074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a) zaproszenie Zamawiającego do złożenia oferty wraz z załącznikami,</w:t>
      </w:r>
    </w:p>
    <w:p w14:paraId="2794099E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b) oferta cenowa złożona przez Wykonawcę,</w:t>
      </w:r>
    </w:p>
    <w:p w14:paraId="7541C651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c) wykaz wykonanych przez Wykonawcę usług z okresu ostatnich 3 lat przed terminem składania ofert wraz z potwierdzeniem ich należytego wykonania </w:t>
      </w:r>
    </w:p>
    <w:p w14:paraId="7761FC0C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14"/>
          <w:szCs w:val="24"/>
        </w:rPr>
      </w:pPr>
    </w:p>
    <w:p w14:paraId="050F447C" w14:textId="77777777" w:rsidR="00CF3907" w:rsidRPr="00CF3907" w:rsidRDefault="00CF3907" w:rsidP="00CF3907">
      <w:pPr>
        <w:tabs>
          <w:tab w:val="num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14"/>
          <w:szCs w:val="10"/>
        </w:rPr>
      </w:pPr>
    </w:p>
    <w:p w14:paraId="35C300B8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5.</w:t>
      </w:r>
      <w:r w:rsidRPr="00CF3907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CF3907">
        <w:rPr>
          <w:rFonts w:ascii="Times New Roman" w:eastAsia="Calibri" w:hAnsi="Times New Roman" w:cs="Times New Roman"/>
          <w:sz w:val="24"/>
          <w:szCs w:val="24"/>
        </w:rPr>
        <w:t>Umowę sporządzono w 2 jednobrzmiących egzemplarzach, po jednym dla każdej ze Stron.</w:t>
      </w:r>
    </w:p>
    <w:p w14:paraId="14FF6B1D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25BCE9F7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14:paraId="5B686592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0D7EC2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3907">
        <w:rPr>
          <w:rFonts w:ascii="Times New Roman" w:eastAsia="Calibri" w:hAnsi="Times New Roman" w:cs="Times New Roman"/>
          <w:b/>
          <w:sz w:val="24"/>
          <w:szCs w:val="24"/>
        </w:rPr>
        <w:t>§ 10. Obowiązek informacyjny wynikający z art. 13 RODO</w:t>
      </w:r>
    </w:p>
    <w:p w14:paraId="53C4C7D2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10"/>
          <w:szCs w:val="10"/>
        </w:rPr>
      </w:pPr>
      <w:r w:rsidRPr="00CF390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3F3299FB" w14:textId="77777777" w:rsidR="00CF3907" w:rsidRPr="00CF3907" w:rsidRDefault="00CF3907" w:rsidP="00CF3907">
      <w:pPr>
        <w:spacing w:after="0" w:line="240" w:lineRule="auto"/>
        <w:ind w:left="1418" w:hanging="1418"/>
        <w:jc w:val="center"/>
        <w:rPr>
          <w:rFonts w:ascii="Times New Roman" w:eastAsia="Calibri" w:hAnsi="Times New Roman" w:cs="Times New Roman"/>
          <w:b/>
          <w:color w:val="FF0000"/>
          <w:sz w:val="2"/>
          <w:szCs w:val="24"/>
        </w:rPr>
      </w:pPr>
    </w:p>
    <w:p w14:paraId="134A1218" w14:textId="77777777" w:rsidR="00CF3907" w:rsidRPr="00CF3907" w:rsidRDefault="00CF3907" w:rsidP="00CF3907">
      <w:pPr>
        <w:spacing w:after="0" w:line="240" w:lineRule="auto"/>
        <w:ind w:left="1418" w:hanging="1418"/>
        <w:rPr>
          <w:rFonts w:ascii="Times New Roman" w:eastAsia="Calibri" w:hAnsi="Times New Roman" w:cs="Times New Roman"/>
          <w:szCs w:val="24"/>
        </w:rPr>
      </w:pPr>
      <w:r w:rsidRPr="00CF3907">
        <w:rPr>
          <w:rFonts w:ascii="Times New Roman" w:eastAsia="Calibri" w:hAnsi="Times New Roman" w:cs="Times New Roman"/>
          <w:b/>
          <w:szCs w:val="24"/>
        </w:rPr>
        <w:t>Definicje:</w:t>
      </w:r>
    </w:p>
    <w:p w14:paraId="1BA4E961" w14:textId="77777777" w:rsidR="00CF3907" w:rsidRPr="00CF3907" w:rsidRDefault="00CF3907" w:rsidP="00CF3907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szCs w:val="24"/>
        </w:rPr>
      </w:pPr>
      <w:r w:rsidRPr="00CF3907">
        <w:rPr>
          <w:rFonts w:ascii="Times New Roman" w:eastAsia="Calibri" w:hAnsi="Times New Roman" w:cs="Times New Roman"/>
          <w:b/>
          <w:szCs w:val="24"/>
        </w:rPr>
        <w:t>„RODO”</w:t>
      </w:r>
      <w:r w:rsidRPr="00CF3907">
        <w:rPr>
          <w:rFonts w:ascii="Times New Roman" w:eastAsia="Calibri" w:hAnsi="Times New Roman" w:cs="Times New Roman"/>
          <w:szCs w:val="24"/>
        </w:rPr>
        <w:tab/>
        <w:t xml:space="preserve">- rozporządzenie Parlamentu Europejskiego i Rady (UE) 2016/679 z dnia </w:t>
      </w:r>
      <w:r w:rsidRPr="00CF3907">
        <w:rPr>
          <w:rFonts w:ascii="Times New Roman" w:eastAsia="Calibri" w:hAnsi="Times New Roman" w:cs="Times New Roman"/>
          <w:szCs w:val="24"/>
        </w:rPr>
        <w:br/>
        <w:t xml:space="preserve">27 kwietnia 2016 r. w sprawie ochrony osób fizycznych w związku </w:t>
      </w:r>
      <w:r w:rsidRPr="00CF3907">
        <w:rPr>
          <w:rFonts w:ascii="Times New Roman" w:eastAsia="Calibri" w:hAnsi="Times New Roman" w:cs="Times New Roman"/>
          <w:szCs w:val="24"/>
        </w:rPr>
        <w:br/>
        <w:t xml:space="preserve">z przetwarzaniem danych osobowych i w sprawie swobodnego przepływu takich danych oraz uchylenia dyrektywy 95/46/WE (ogólne rozporządzenie </w:t>
      </w:r>
      <w:r w:rsidRPr="00CF3907">
        <w:rPr>
          <w:rFonts w:ascii="Times New Roman" w:eastAsia="Calibri" w:hAnsi="Times New Roman" w:cs="Times New Roman"/>
          <w:szCs w:val="24"/>
        </w:rPr>
        <w:br/>
        <w:t>o ochronie danych - Dz. Urz. UE L 119 z 04.05.2016, str. 1).</w:t>
      </w:r>
    </w:p>
    <w:p w14:paraId="2099ECBB" w14:textId="77777777" w:rsidR="00CF3907" w:rsidRPr="00CF3907" w:rsidRDefault="00CF3907" w:rsidP="00CF3907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szCs w:val="24"/>
        </w:rPr>
      </w:pPr>
      <w:r w:rsidRPr="00CF3907">
        <w:rPr>
          <w:rFonts w:ascii="Times New Roman" w:eastAsia="Calibri" w:hAnsi="Times New Roman" w:cs="Times New Roman"/>
          <w:b/>
          <w:szCs w:val="24"/>
        </w:rPr>
        <w:t xml:space="preserve">"Ustawa </w:t>
      </w:r>
      <w:proofErr w:type="spellStart"/>
      <w:r w:rsidRPr="00CF3907">
        <w:rPr>
          <w:rFonts w:ascii="Times New Roman" w:eastAsia="Calibri" w:hAnsi="Times New Roman" w:cs="Times New Roman"/>
          <w:b/>
          <w:szCs w:val="24"/>
        </w:rPr>
        <w:t>Pzp</w:t>
      </w:r>
      <w:proofErr w:type="spellEnd"/>
      <w:r w:rsidRPr="00CF3907">
        <w:rPr>
          <w:rFonts w:ascii="Times New Roman" w:eastAsia="Calibri" w:hAnsi="Times New Roman" w:cs="Times New Roman"/>
          <w:b/>
          <w:szCs w:val="24"/>
        </w:rPr>
        <w:t>"</w:t>
      </w:r>
      <w:r w:rsidRPr="00CF3907">
        <w:rPr>
          <w:rFonts w:ascii="Times New Roman" w:eastAsia="Calibri" w:hAnsi="Times New Roman" w:cs="Times New Roman"/>
          <w:szCs w:val="24"/>
        </w:rPr>
        <w:t xml:space="preserve"> - ustawa z dnia 29 stycznia 2004 r. – Prawo zamówień publicznych (Dz. U. z 2019 r., poz. 1843).</w:t>
      </w:r>
    </w:p>
    <w:p w14:paraId="4C1B8824" w14:textId="77777777" w:rsidR="00CF3907" w:rsidRPr="00CF3907" w:rsidRDefault="00CF3907" w:rsidP="00CF390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"/>
          <w:szCs w:val="24"/>
        </w:rPr>
      </w:pPr>
    </w:p>
    <w:p w14:paraId="5742AE7C" w14:textId="77777777" w:rsidR="00CF3907" w:rsidRPr="00CF3907" w:rsidRDefault="00CF3907" w:rsidP="00CF3907">
      <w:pPr>
        <w:spacing w:after="20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CF3907">
        <w:rPr>
          <w:rFonts w:ascii="Times New Roman" w:eastAsia="Calibri" w:hAnsi="Times New Roman" w:cs="Times New Roman"/>
          <w:b/>
          <w:szCs w:val="24"/>
        </w:rPr>
        <w:t xml:space="preserve">Zgodnie z art. 13  Rozporządzenia Parlamentu Europejskiego i Rady (UE) nr 2016/679 z dnia 27 kwietnia 2016 roku, informuję, że: </w:t>
      </w:r>
    </w:p>
    <w:p w14:paraId="342CA9FB" w14:textId="77777777" w:rsidR="00CF3907" w:rsidRPr="00CF3907" w:rsidRDefault="00CF3907" w:rsidP="00CF3907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>Administratorem danych osobowych  jest  Gmina Fałków, ul. Zamkowa 1A, 26-260 Fałków</w:t>
      </w:r>
    </w:p>
    <w:p w14:paraId="3081E158" w14:textId="77777777" w:rsidR="00CF3907" w:rsidRPr="00CF3907" w:rsidRDefault="00CF3907" w:rsidP="00CF3907">
      <w:pPr>
        <w:autoSpaceDN w:val="0"/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>(dalej jako „ADO”)</w:t>
      </w:r>
    </w:p>
    <w:p w14:paraId="01AEBAAC" w14:textId="77777777" w:rsidR="00CF3907" w:rsidRPr="00CF3907" w:rsidRDefault="00CF3907" w:rsidP="00CF3907">
      <w:pPr>
        <w:numPr>
          <w:ilvl w:val="0"/>
          <w:numId w:val="37"/>
        </w:numPr>
        <w:autoSpaceDN w:val="0"/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>ADO wyznaczył Inspektora Ochrony Danych, z którym można się skontaktować pod adresem email: inspektor@cbi24.pl.</w:t>
      </w:r>
    </w:p>
    <w:p w14:paraId="273C19D3" w14:textId="77777777" w:rsidR="00CF3907" w:rsidRPr="00CF3907" w:rsidRDefault="00CF3907" w:rsidP="00CF3907">
      <w:pPr>
        <w:numPr>
          <w:ilvl w:val="0"/>
          <w:numId w:val="37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lastRenderedPageBreak/>
        <w:t xml:space="preserve">Pani/Pana dane osobowe przetwarzane będą na podstawie art. 6 ust. 1 lit. c RODO oraz "Ustawy </w:t>
      </w:r>
      <w:proofErr w:type="spellStart"/>
      <w:r w:rsidRPr="00CF3907">
        <w:rPr>
          <w:rFonts w:ascii="Times New Roman" w:eastAsia="Times New Roman" w:hAnsi="Times New Roman" w:cs="Times New Roman"/>
          <w:szCs w:val="24"/>
          <w:lang w:eastAsia="pl-PL"/>
        </w:rPr>
        <w:t>Pzp</w:t>
      </w:r>
      <w:proofErr w:type="spellEnd"/>
      <w:r w:rsidRPr="00CF3907">
        <w:rPr>
          <w:rFonts w:ascii="Times New Roman" w:eastAsia="Times New Roman" w:hAnsi="Times New Roman" w:cs="Times New Roman"/>
          <w:szCs w:val="24"/>
          <w:lang w:eastAsia="pl-PL"/>
        </w:rPr>
        <w:t xml:space="preserve">", w celu związanym z postępowaniami o udzielenie zamówień publicznych udzielanych zgodnie z „Ustawą </w:t>
      </w:r>
      <w:proofErr w:type="spellStart"/>
      <w:r w:rsidRPr="00CF3907">
        <w:rPr>
          <w:rFonts w:ascii="Times New Roman" w:eastAsia="Times New Roman" w:hAnsi="Times New Roman" w:cs="Times New Roman"/>
          <w:szCs w:val="24"/>
          <w:lang w:eastAsia="pl-PL"/>
        </w:rPr>
        <w:t>Pzp</w:t>
      </w:r>
      <w:proofErr w:type="spellEnd"/>
      <w:r w:rsidRPr="00CF3907">
        <w:rPr>
          <w:rFonts w:ascii="Times New Roman" w:eastAsia="Times New Roman" w:hAnsi="Times New Roman" w:cs="Times New Roman"/>
          <w:szCs w:val="24"/>
          <w:lang w:eastAsia="pl-PL"/>
        </w:rPr>
        <w:t xml:space="preserve">”, jak i do zamówień, do których udzielenia nie stosuje się przepisów „Ustawy </w:t>
      </w:r>
      <w:proofErr w:type="spellStart"/>
      <w:r w:rsidRPr="00CF3907">
        <w:rPr>
          <w:rFonts w:ascii="Times New Roman" w:eastAsia="Times New Roman" w:hAnsi="Times New Roman" w:cs="Times New Roman"/>
          <w:szCs w:val="24"/>
          <w:lang w:eastAsia="pl-PL"/>
        </w:rPr>
        <w:t>Pzp</w:t>
      </w:r>
      <w:proofErr w:type="spellEnd"/>
      <w:r w:rsidRPr="00CF3907">
        <w:rPr>
          <w:rFonts w:ascii="Times New Roman" w:eastAsia="Times New Roman" w:hAnsi="Times New Roman" w:cs="Times New Roman"/>
          <w:szCs w:val="24"/>
          <w:lang w:eastAsia="pl-PL"/>
        </w:rPr>
        <w:t>”;</w:t>
      </w:r>
    </w:p>
    <w:p w14:paraId="47B7761E" w14:textId="77777777" w:rsidR="00CF3907" w:rsidRPr="00CF3907" w:rsidRDefault="00CF3907" w:rsidP="00CF3907">
      <w:pPr>
        <w:numPr>
          <w:ilvl w:val="0"/>
          <w:numId w:val="37"/>
        </w:numPr>
        <w:spacing w:before="240"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 „Ustawa </w:t>
      </w:r>
      <w:proofErr w:type="spellStart"/>
      <w:r w:rsidRPr="00CF3907">
        <w:rPr>
          <w:rFonts w:ascii="Times New Roman" w:eastAsia="Times New Roman" w:hAnsi="Times New Roman" w:cs="Times New Roman"/>
          <w:szCs w:val="24"/>
          <w:lang w:eastAsia="pl-PL"/>
        </w:rPr>
        <w:t>Pzp</w:t>
      </w:r>
      <w:proofErr w:type="spellEnd"/>
      <w:r w:rsidRPr="00CF3907">
        <w:rPr>
          <w:rFonts w:ascii="Times New Roman" w:eastAsia="Times New Roman" w:hAnsi="Times New Roman" w:cs="Times New Roman"/>
          <w:szCs w:val="24"/>
          <w:lang w:eastAsia="pl-PL"/>
        </w:rPr>
        <w:t xml:space="preserve">”;  </w:t>
      </w:r>
    </w:p>
    <w:p w14:paraId="643B2BCC" w14:textId="77777777" w:rsidR="00CF3907" w:rsidRPr="00CF3907" w:rsidRDefault="00CF3907" w:rsidP="00CF3907">
      <w:pPr>
        <w:spacing w:after="15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pl-PL"/>
        </w:rPr>
      </w:pPr>
    </w:p>
    <w:p w14:paraId="4D0C1537" w14:textId="77777777" w:rsidR="00CF3907" w:rsidRPr="00CF3907" w:rsidRDefault="00CF3907" w:rsidP="00CF3907">
      <w:pPr>
        <w:numPr>
          <w:ilvl w:val="0"/>
          <w:numId w:val="37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 xml:space="preserve">Pani/Pana dane osobowe będą przechowywane, zgodnie z art. 97 ust. 1 "Ustawy </w:t>
      </w:r>
      <w:proofErr w:type="spellStart"/>
      <w:r w:rsidRPr="00CF3907">
        <w:rPr>
          <w:rFonts w:ascii="Times New Roman" w:eastAsia="Times New Roman" w:hAnsi="Times New Roman" w:cs="Times New Roman"/>
          <w:szCs w:val="24"/>
          <w:lang w:eastAsia="pl-PL"/>
        </w:rPr>
        <w:t>Pzp</w:t>
      </w:r>
      <w:proofErr w:type="spellEnd"/>
      <w:r w:rsidRPr="00CF3907">
        <w:rPr>
          <w:rFonts w:ascii="Times New Roman" w:eastAsia="Times New Roman" w:hAnsi="Times New Roman" w:cs="Times New Roman"/>
          <w:szCs w:val="24"/>
          <w:lang w:eastAsia="pl-PL"/>
        </w:rPr>
        <w:t xml:space="preserve">" oraz zgodnie z zapisami Instrukcji kancelaryjnej, przez okres 4 lat od dnia zakończenia postępowania o udzielenie zamówienia, nie dłużej niż 5 lat obowiązek podania przez Panią/Pana danych osobowych bezpośrednio Pani/Pana dotyczących jest wymogiem ustawowym określonym w przepisach "Ustawy </w:t>
      </w:r>
      <w:proofErr w:type="spellStart"/>
      <w:r w:rsidRPr="00CF3907">
        <w:rPr>
          <w:rFonts w:ascii="Times New Roman" w:eastAsia="Times New Roman" w:hAnsi="Times New Roman" w:cs="Times New Roman"/>
          <w:szCs w:val="24"/>
          <w:lang w:eastAsia="pl-PL"/>
        </w:rPr>
        <w:t>Pzp</w:t>
      </w:r>
      <w:proofErr w:type="spellEnd"/>
      <w:r w:rsidRPr="00CF3907">
        <w:rPr>
          <w:rFonts w:ascii="Times New Roman" w:eastAsia="Times New Roman" w:hAnsi="Times New Roman" w:cs="Times New Roman"/>
          <w:szCs w:val="24"/>
          <w:lang w:eastAsia="pl-PL"/>
        </w:rPr>
        <w:t xml:space="preserve">", związanym z udziałem w postępowaniu o udzielenie zamówienia publicznego; konsekwencje niepodania określonych danych wynikają z "Ustawy </w:t>
      </w:r>
      <w:proofErr w:type="spellStart"/>
      <w:r w:rsidRPr="00CF3907">
        <w:rPr>
          <w:rFonts w:ascii="Times New Roman" w:eastAsia="Times New Roman" w:hAnsi="Times New Roman" w:cs="Times New Roman"/>
          <w:szCs w:val="24"/>
          <w:lang w:eastAsia="pl-PL"/>
        </w:rPr>
        <w:t>Pzp</w:t>
      </w:r>
      <w:proofErr w:type="spellEnd"/>
      <w:r w:rsidRPr="00CF3907">
        <w:rPr>
          <w:rFonts w:ascii="Times New Roman" w:eastAsia="Times New Roman" w:hAnsi="Times New Roman" w:cs="Times New Roman"/>
          <w:szCs w:val="24"/>
          <w:lang w:eastAsia="pl-PL"/>
        </w:rPr>
        <w:t xml:space="preserve">" ;  </w:t>
      </w:r>
    </w:p>
    <w:p w14:paraId="6396AC3B" w14:textId="77777777" w:rsidR="00CF3907" w:rsidRPr="00CF3907" w:rsidRDefault="00CF3907" w:rsidP="00CF3907">
      <w:pPr>
        <w:spacing w:after="15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14:paraId="265A37B1" w14:textId="77777777" w:rsidR="00CF3907" w:rsidRPr="00CF3907" w:rsidRDefault="00CF3907" w:rsidP="00CF3907">
      <w:pPr>
        <w:numPr>
          <w:ilvl w:val="0"/>
          <w:numId w:val="37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6E17361F" w14:textId="77777777" w:rsidR="00CF3907" w:rsidRPr="00CF3907" w:rsidRDefault="00CF3907" w:rsidP="00CF3907">
      <w:pPr>
        <w:spacing w:after="15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14:paraId="0B8445A4" w14:textId="77777777" w:rsidR="00CF3907" w:rsidRPr="00CF3907" w:rsidRDefault="00CF3907" w:rsidP="00CF3907">
      <w:pPr>
        <w:numPr>
          <w:ilvl w:val="0"/>
          <w:numId w:val="37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>posiada Pani/Pan:</w:t>
      </w:r>
    </w:p>
    <w:p w14:paraId="6C705A26" w14:textId="77777777" w:rsidR="00CF3907" w:rsidRPr="00CF3907" w:rsidRDefault="00CF3907" w:rsidP="00CF3907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>na podstawie art. 15 RODO prawo dostępu do danych osobowych Pani/Pana dotyczących;</w:t>
      </w:r>
    </w:p>
    <w:p w14:paraId="2D3F5F23" w14:textId="77777777" w:rsidR="00CF3907" w:rsidRPr="00CF3907" w:rsidRDefault="00CF3907" w:rsidP="00CF3907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 xml:space="preserve">na podstawie art. 16 RODO prawo do sprostowania Pani/Pana danych osobowych </w:t>
      </w:r>
      <w:r w:rsidRPr="00CF3907">
        <w:rPr>
          <w:rFonts w:ascii="Times New Roman" w:eastAsia="Times New Roman" w:hAnsi="Times New Roman" w:cs="Times New Roman"/>
          <w:b/>
          <w:szCs w:val="24"/>
          <w:vertAlign w:val="superscript"/>
          <w:lang w:eastAsia="pl-PL"/>
        </w:rPr>
        <w:t>*</w:t>
      </w:r>
      <w:r w:rsidRPr="00CF3907">
        <w:rPr>
          <w:rFonts w:ascii="Times New Roman" w:eastAsia="Times New Roman" w:hAnsi="Times New Roman" w:cs="Times New Roman"/>
          <w:szCs w:val="24"/>
          <w:lang w:eastAsia="pl-PL"/>
        </w:rPr>
        <w:t>;</w:t>
      </w:r>
    </w:p>
    <w:p w14:paraId="73319AF4" w14:textId="77777777" w:rsidR="00CF3907" w:rsidRPr="00CF3907" w:rsidRDefault="00CF3907" w:rsidP="00CF3907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5112694B" w14:textId="77777777" w:rsidR="00CF3907" w:rsidRPr="00CF3907" w:rsidRDefault="00CF3907" w:rsidP="00CF3907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A5E3664" w14:textId="77777777" w:rsidR="00CF3907" w:rsidRPr="00CF3907" w:rsidRDefault="00CF3907" w:rsidP="00CF3907">
      <w:pPr>
        <w:spacing w:after="15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12"/>
          <w:szCs w:val="24"/>
          <w:lang w:eastAsia="pl-PL"/>
        </w:rPr>
      </w:pPr>
    </w:p>
    <w:p w14:paraId="1B59737F" w14:textId="77777777" w:rsidR="00CF3907" w:rsidRPr="00CF3907" w:rsidRDefault="00CF3907" w:rsidP="00CF3907">
      <w:pPr>
        <w:numPr>
          <w:ilvl w:val="0"/>
          <w:numId w:val="37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>nie przysługuje Pani/Panu:</w:t>
      </w:r>
    </w:p>
    <w:p w14:paraId="51B08875" w14:textId="77777777" w:rsidR="00CF3907" w:rsidRPr="00CF3907" w:rsidRDefault="00CF3907" w:rsidP="00CF3907">
      <w:pPr>
        <w:numPr>
          <w:ilvl w:val="0"/>
          <w:numId w:val="6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>w związku z art. 17 ust. 3 lit. b, d lub e RODO prawo do usunięcia danych osobowych;</w:t>
      </w:r>
    </w:p>
    <w:p w14:paraId="7C6FC89E" w14:textId="77777777" w:rsidR="00CF3907" w:rsidRPr="00CF3907" w:rsidRDefault="00CF3907" w:rsidP="00CF3907">
      <w:pPr>
        <w:numPr>
          <w:ilvl w:val="0"/>
          <w:numId w:val="6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>prawo do przenoszenia danych osobowych, o którym mowa w art. 20 RODO;</w:t>
      </w:r>
    </w:p>
    <w:p w14:paraId="6770469D" w14:textId="77777777" w:rsidR="00CF3907" w:rsidRPr="00CF3907" w:rsidRDefault="00CF3907" w:rsidP="00CF3907">
      <w:pPr>
        <w:numPr>
          <w:ilvl w:val="0"/>
          <w:numId w:val="6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>na podstawie art. 21 RODO prawo sprzeciwu, wobec przetwarzania danych osobowych zgromadzonych na podstawie art. 6 ust. 1 lit. c RODO.</w:t>
      </w:r>
    </w:p>
    <w:p w14:paraId="5951E08E" w14:textId="77777777" w:rsidR="00CF3907" w:rsidRPr="00CF3907" w:rsidRDefault="00CF3907" w:rsidP="00CF3907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32"/>
          <w:szCs w:val="16"/>
          <w:lang w:eastAsia="pl-PL"/>
        </w:rPr>
      </w:pPr>
    </w:p>
    <w:p w14:paraId="35209A87" w14:textId="77777777" w:rsidR="00CF3907" w:rsidRPr="00CF3907" w:rsidRDefault="00CF3907" w:rsidP="00CF3907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F3907">
        <w:rPr>
          <w:rFonts w:ascii="Times New Roman" w:eastAsia="Times New Roman" w:hAnsi="Times New Roman" w:cs="Times New Roman"/>
          <w:b/>
          <w:i/>
          <w:sz w:val="16"/>
          <w:szCs w:val="16"/>
          <w:vertAlign w:val="superscript"/>
          <w:lang w:eastAsia="pl-PL"/>
        </w:rPr>
        <w:t xml:space="preserve">* </w:t>
      </w:r>
      <w:r w:rsidRPr="00CF3907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Wyjaśnienie:</w:t>
      </w:r>
      <w:r w:rsidRPr="00CF390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CF390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CF390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oraz nie może naruszać integralności protokołu oraz jego załączników.</w:t>
      </w:r>
    </w:p>
    <w:p w14:paraId="3ED4F8F2" w14:textId="77777777" w:rsidR="00CF3907" w:rsidRPr="00CF3907" w:rsidRDefault="00CF3907" w:rsidP="00CF3907">
      <w:pPr>
        <w:spacing w:after="15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F3907">
        <w:rPr>
          <w:rFonts w:ascii="Times New Roman" w:eastAsia="Times New Roman" w:hAnsi="Times New Roman" w:cs="Times New Roman"/>
          <w:b/>
          <w:i/>
          <w:sz w:val="16"/>
          <w:szCs w:val="16"/>
          <w:vertAlign w:val="superscript"/>
          <w:lang w:eastAsia="pl-PL"/>
        </w:rPr>
        <w:t>**</w:t>
      </w:r>
      <w:r w:rsidRPr="00CF3907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Wyjaśnienie:</w:t>
      </w:r>
      <w:r w:rsidRPr="00CF390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B5F35D5" w14:textId="77777777" w:rsidR="00CF3907" w:rsidRPr="00CF3907" w:rsidRDefault="00CF3907" w:rsidP="00CF3907">
      <w:pPr>
        <w:spacing w:after="200" w:line="240" w:lineRule="auto"/>
        <w:rPr>
          <w:rFonts w:ascii="Times New Roman" w:eastAsia="Calibri" w:hAnsi="Times New Roman" w:cs="Times New Roman"/>
          <w:sz w:val="40"/>
        </w:rPr>
      </w:pPr>
    </w:p>
    <w:p w14:paraId="5EA0DEA7" w14:textId="77777777" w:rsidR="00CF3907" w:rsidRPr="00CF3907" w:rsidRDefault="00CF3907" w:rsidP="00CF3907">
      <w:pPr>
        <w:spacing w:after="200" w:line="240" w:lineRule="auto"/>
        <w:rPr>
          <w:rFonts w:ascii="Times New Roman" w:eastAsia="Calibri" w:hAnsi="Times New Roman" w:cs="Times New Roman"/>
          <w:sz w:val="2"/>
        </w:rPr>
      </w:pPr>
    </w:p>
    <w:p w14:paraId="5C8AA84C" w14:textId="77777777" w:rsidR="00CF3907" w:rsidRPr="00CF3907" w:rsidRDefault="00CF3907" w:rsidP="00CF3907">
      <w:pPr>
        <w:spacing w:after="120" w:line="240" w:lineRule="auto"/>
        <w:rPr>
          <w:rFonts w:ascii="Times New Roman" w:eastAsia="Calibri" w:hAnsi="Times New Roman" w:cs="Times New Roman"/>
          <w:b/>
          <w:i/>
        </w:rPr>
      </w:pPr>
      <w:r w:rsidRPr="00CF3907">
        <w:rPr>
          <w:rFonts w:ascii="Times New Roman" w:eastAsia="Calibri" w:hAnsi="Times New Roman" w:cs="Times New Roman"/>
          <w:b/>
          <w:i/>
        </w:rPr>
        <w:t xml:space="preserve">                          WYKONAWCA                                                                  ZAMAWIAJĄCY</w:t>
      </w:r>
    </w:p>
    <w:p w14:paraId="1AB20CFA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</w:p>
    <w:p w14:paraId="3C9A7DEF" w14:textId="77777777" w:rsidR="00E4167A" w:rsidRPr="00091A13" w:rsidRDefault="00E4167A" w:rsidP="006D5804">
      <w:pPr>
        <w:autoSpaceDE w:val="0"/>
        <w:outlineLvl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sectPr w:rsidR="00E4167A" w:rsidRPr="00091A13" w:rsidSect="00213DC8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17845" w14:textId="77777777" w:rsidR="00671775" w:rsidRDefault="00671775" w:rsidP="00E20424">
      <w:pPr>
        <w:spacing w:after="0" w:line="240" w:lineRule="auto"/>
      </w:pPr>
      <w:r>
        <w:separator/>
      </w:r>
    </w:p>
  </w:endnote>
  <w:endnote w:type="continuationSeparator" w:id="0">
    <w:p w14:paraId="36C43EFD" w14:textId="77777777" w:rsidR="00671775" w:rsidRDefault="00671775" w:rsidP="00E2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854565"/>
      <w:docPartObj>
        <w:docPartGallery w:val="Page Numbers (Bottom of Page)"/>
        <w:docPartUnique/>
      </w:docPartObj>
    </w:sdtPr>
    <w:sdtContent>
      <w:p w14:paraId="358AAE67" w14:textId="77777777" w:rsidR="00E20424" w:rsidRDefault="00E204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353">
          <w:rPr>
            <w:noProof/>
          </w:rPr>
          <w:t>13</w:t>
        </w:r>
        <w:r>
          <w:fldChar w:fldCharType="end"/>
        </w:r>
      </w:p>
    </w:sdtContent>
  </w:sdt>
  <w:p w14:paraId="24516868" w14:textId="77777777" w:rsidR="00E20424" w:rsidRDefault="00E20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BCC84" w14:textId="77777777" w:rsidR="00671775" w:rsidRDefault="00671775" w:rsidP="00E20424">
      <w:pPr>
        <w:spacing w:after="0" w:line="240" w:lineRule="auto"/>
      </w:pPr>
      <w:r>
        <w:separator/>
      </w:r>
    </w:p>
  </w:footnote>
  <w:footnote w:type="continuationSeparator" w:id="0">
    <w:p w14:paraId="2B0899A2" w14:textId="77777777" w:rsidR="00671775" w:rsidRDefault="00671775" w:rsidP="00E2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color w:val="000000"/>
        <w:kern w:val="1"/>
        <w:sz w:val="24"/>
        <w:szCs w:val="24"/>
        <w:lang w:eastAsia="en-US" w:bidi="en-U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Times New Roman" w:hint="default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 w:hint="default"/>
        <w:color w:val="000000"/>
        <w:spacing w:val="6"/>
        <w:kern w:val="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4B7AD4"/>
    <w:multiLevelType w:val="hybridMultilevel"/>
    <w:tmpl w:val="4BF66E64"/>
    <w:lvl w:ilvl="0" w:tplc="04150017">
      <w:start w:val="1"/>
      <w:numFmt w:val="lowerLetter"/>
      <w:pStyle w:val="Styl2"/>
      <w:lvlText w:val="%1)"/>
      <w:lvlJc w:val="left"/>
      <w:pPr>
        <w:ind w:left="1068" w:hanging="360"/>
      </w:pPr>
    </w:lvl>
    <w:lvl w:ilvl="1" w:tplc="E1CE466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5B12175A">
      <w:start w:val="1"/>
      <w:numFmt w:val="upperRoman"/>
      <w:lvlText w:val="%3."/>
      <w:lvlJc w:val="left"/>
      <w:pPr>
        <w:ind w:left="3048" w:hanging="720"/>
      </w:pPr>
      <w:rPr>
        <w:rFonts w:hint="default"/>
      </w:rPr>
    </w:lvl>
    <w:lvl w:ilvl="3" w:tplc="8E921814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62F83A88">
      <w:start w:val="1"/>
      <w:numFmt w:val="lowerRoman"/>
      <w:lvlText w:val="%5."/>
      <w:lvlJc w:val="left"/>
      <w:pPr>
        <w:ind w:left="4308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E847F9"/>
    <w:multiLevelType w:val="hybridMultilevel"/>
    <w:tmpl w:val="C6F2C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AD7F16"/>
    <w:multiLevelType w:val="hybridMultilevel"/>
    <w:tmpl w:val="7B42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957FC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4D0B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8DD1C4C"/>
    <w:multiLevelType w:val="hybridMultilevel"/>
    <w:tmpl w:val="D9066CB8"/>
    <w:lvl w:ilvl="0" w:tplc="1B363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BFA7B2F"/>
    <w:multiLevelType w:val="hybridMultilevel"/>
    <w:tmpl w:val="C5D40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A245A"/>
    <w:multiLevelType w:val="multilevel"/>
    <w:tmpl w:val="835CD8C2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705FF"/>
    <w:multiLevelType w:val="hybridMultilevel"/>
    <w:tmpl w:val="791CA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A12797"/>
    <w:multiLevelType w:val="multilevel"/>
    <w:tmpl w:val="F38CDE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60D4BAD"/>
    <w:multiLevelType w:val="multilevel"/>
    <w:tmpl w:val="F246FF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7910022"/>
    <w:multiLevelType w:val="hybridMultilevel"/>
    <w:tmpl w:val="99E2F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8B0E6C"/>
    <w:multiLevelType w:val="hybridMultilevel"/>
    <w:tmpl w:val="0F348768"/>
    <w:lvl w:ilvl="0" w:tplc="114E52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003B4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ED5F98"/>
    <w:multiLevelType w:val="hybridMultilevel"/>
    <w:tmpl w:val="F29CD4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676F0"/>
    <w:multiLevelType w:val="hybridMultilevel"/>
    <w:tmpl w:val="26364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B5D07"/>
    <w:multiLevelType w:val="hybridMultilevel"/>
    <w:tmpl w:val="A84295A0"/>
    <w:lvl w:ilvl="0" w:tplc="F604AA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53316B"/>
    <w:multiLevelType w:val="multilevel"/>
    <w:tmpl w:val="0B1EDB2E"/>
    <w:styleLink w:val="WW8Num1"/>
    <w:lvl w:ilvl="0">
      <w:start w:val="1"/>
      <w:numFmt w:val="lowerLetter"/>
      <w:lvlText w:val="%1)"/>
      <w:lvlJc w:val="left"/>
      <w:pPr>
        <w:ind w:left="180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9E52A17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7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D74FF"/>
    <w:multiLevelType w:val="hybridMultilevel"/>
    <w:tmpl w:val="4B98799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780ABA"/>
    <w:multiLevelType w:val="multilevel"/>
    <w:tmpl w:val="46D009C0"/>
    <w:lvl w:ilvl="0">
      <w:start w:val="1"/>
      <w:numFmt w:val="decimal"/>
      <w:lvlText w:val="%1."/>
      <w:lvlJc w:val="left"/>
      <w:pPr>
        <w:ind w:left="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1" w15:restartNumberingAfterBreak="0">
    <w:nsid w:val="4C5473E4"/>
    <w:multiLevelType w:val="hybridMultilevel"/>
    <w:tmpl w:val="5FFA7724"/>
    <w:lvl w:ilvl="0" w:tplc="FD265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735448"/>
    <w:multiLevelType w:val="hybridMultilevel"/>
    <w:tmpl w:val="24B0E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D78BE"/>
    <w:multiLevelType w:val="hybridMultilevel"/>
    <w:tmpl w:val="DB5ACB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41D41"/>
    <w:multiLevelType w:val="hybridMultilevel"/>
    <w:tmpl w:val="68B462AC"/>
    <w:lvl w:ilvl="0" w:tplc="D5720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65795A"/>
    <w:multiLevelType w:val="multilevel"/>
    <w:tmpl w:val="BC6E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629B1779"/>
    <w:multiLevelType w:val="hybridMultilevel"/>
    <w:tmpl w:val="13A28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417BD"/>
    <w:multiLevelType w:val="hybridMultilevel"/>
    <w:tmpl w:val="B390259C"/>
    <w:lvl w:ilvl="0" w:tplc="DC84364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D67B7C"/>
    <w:multiLevelType w:val="multilevel"/>
    <w:tmpl w:val="2A2669F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9" w15:restartNumberingAfterBreak="0">
    <w:nsid w:val="6AD77713"/>
    <w:multiLevelType w:val="hybridMultilevel"/>
    <w:tmpl w:val="F29CD456"/>
    <w:lvl w:ilvl="0" w:tplc="BCAC9F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E4C75"/>
    <w:multiLevelType w:val="multilevel"/>
    <w:tmpl w:val="F6BE74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5F2F04"/>
    <w:multiLevelType w:val="hybridMultilevel"/>
    <w:tmpl w:val="DF08D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D27B1"/>
    <w:multiLevelType w:val="multilevel"/>
    <w:tmpl w:val="FB0A338E"/>
    <w:styleLink w:val="WW8Num10"/>
    <w:lvl w:ilvl="0">
      <w:numFmt w:val="bullet"/>
      <w:lvlText w:val=""/>
      <w:lvlJc w:val="left"/>
      <w:pPr>
        <w:ind w:left="851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B31657E"/>
    <w:multiLevelType w:val="hybridMultilevel"/>
    <w:tmpl w:val="BD889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1C6891"/>
    <w:multiLevelType w:val="multilevel"/>
    <w:tmpl w:val="80D29BB4"/>
    <w:styleLink w:val="WW8Num5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92828986">
    <w:abstractNumId w:val="38"/>
  </w:num>
  <w:num w:numId="2" w16cid:durableId="1983000631">
    <w:abstractNumId w:val="42"/>
  </w:num>
  <w:num w:numId="3" w16cid:durableId="1616670527">
    <w:abstractNumId w:val="28"/>
  </w:num>
  <w:num w:numId="4" w16cid:durableId="568803890">
    <w:abstractNumId w:val="14"/>
  </w:num>
  <w:num w:numId="5" w16cid:durableId="417872235">
    <w:abstractNumId w:val="11"/>
  </w:num>
  <w:num w:numId="6" w16cid:durableId="1946422674">
    <w:abstractNumId w:val="17"/>
  </w:num>
  <w:num w:numId="7" w16cid:durableId="1342194858">
    <w:abstractNumId w:val="8"/>
  </w:num>
  <w:num w:numId="8" w16cid:durableId="1789544537">
    <w:abstractNumId w:val="24"/>
  </w:num>
  <w:num w:numId="9" w16cid:durableId="1568877726">
    <w:abstractNumId w:val="5"/>
  </w:num>
  <w:num w:numId="10" w16cid:durableId="1169826549">
    <w:abstractNumId w:val="32"/>
  </w:num>
  <w:num w:numId="11" w16cid:durableId="1018509569">
    <w:abstractNumId w:val="21"/>
  </w:num>
  <w:num w:numId="12" w16cid:durableId="1190488964">
    <w:abstractNumId w:val="26"/>
  </w:num>
  <w:num w:numId="13" w16cid:durableId="1607810121">
    <w:abstractNumId w:val="30"/>
  </w:num>
  <w:num w:numId="14" w16cid:durableId="93668073">
    <w:abstractNumId w:val="25"/>
  </w:num>
  <w:num w:numId="15" w16cid:durableId="596793294">
    <w:abstractNumId w:val="45"/>
  </w:num>
  <w:num w:numId="16" w16cid:durableId="2009675305">
    <w:abstractNumId w:val="43"/>
  </w:num>
  <w:num w:numId="17" w16cid:durableId="485513645">
    <w:abstractNumId w:val="13"/>
  </w:num>
  <w:num w:numId="18" w16cid:durableId="1894851357">
    <w:abstractNumId w:val="0"/>
  </w:num>
  <w:num w:numId="19" w16cid:durableId="1941789914">
    <w:abstractNumId w:val="1"/>
  </w:num>
  <w:num w:numId="20" w16cid:durableId="1323653973">
    <w:abstractNumId w:val="2"/>
  </w:num>
  <w:num w:numId="21" w16cid:durableId="1305888227">
    <w:abstractNumId w:val="4"/>
  </w:num>
  <w:num w:numId="22" w16cid:durableId="1210067146">
    <w:abstractNumId w:val="6"/>
  </w:num>
  <w:num w:numId="23" w16cid:durableId="588317666">
    <w:abstractNumId w:val="31"/>
  </w:num>
  <w:num w:numId="24" w16cid:durableId="733813682">
    <w:abstractNumId w:val="35"/>
  </w:num>
  <w:num w:numId="25" w16cid:durableId="1805847018">
    <w:abstractNumId w:val="41"/>
  </w:num>
  <w:num w:numId="26" w16cid:durableId="1662731057">
    <w:abstractNumId w:val="19"/>
  </w:num>
  <w:num w:numId="27" w16cid:durableId="585923019">
    <w:abstractNumId w:val="44"/>
  </w:num>
  <w:num w:numId="28" w16cid:durableId="57437100">
    <w:abstractNumId w:val="33"/>
  </w:num>
  <w:num w:numId="29" w16cid:durableId="1419399722">
    <w:abstractNumId w:val="34"/>
  </w:num>
  <w:num w:numId="30" w16cid:durableId="235632859">
    <w:abstractNumId w:val="15"/>
  </w:num>
  <w:num w:numId="31" w16cid:durableId="406346042">
    <w:abstractNumId w:val="18"/>
  </w:num>
  <w:num w:numId="32" w16cid:durableId="1365399561">
    <w:abstractNumId w:val="12"/>
  </w:num>
  <w:num w:numId="33" w16cid:durableId="588006147">
    <w:abstractNumId w:val="39"/>
  </w:num>
  <w:num w:numId="34" w16cid:durableId="45759295">
    <w:abstractNumId w:val="36"/>
  </w:num>
  <w:num w:numId="35" w16cid:durableId="1641576627">
    <w:abstractNumId w:val="22"/>
  </w:num>
  <w:num w:numId="36" w16cid:durableId="152793320">
    <w:abstractNumId w:val="37"/>
  </w:num>
  <w:num w:numId="37" w16cid:durableId="1719432741">
    <w:abstractNumId w:val="27"/>
  </w:num>
  <w:num w:numId="38" w16cid:durableId="1261330688">
    <w:abstractNumId w:val="7"/>
  </w:num>
  <w:num w:numId="39" w16cid:durableId="135756597">
    <w:abstractNumId w:val="9"/>
  </w:num>
  <w:num w:numId="40" w16cid:durableId="1321277661">
    <w:abstractNumId w:val="3"/>
  </w:num>
  <w:num w:numId="41" w16cid:durableId="768694706">
    <w:abstractNumId w:val="10"/>
  </w:num>
  <w:num w:numId="42" w16cid:durableId="1743093057">
    <w:abstractNumId w:val="23"/>
  </w:num>
  <w:num w:numId="43" w16cid:durableId="2049140413">
    <w:abstractNumId w:val="20"/>
  </w:num>
  <w:num w:numId="44" w16cid:durableId="1860508290">
    <w:abstractNumId w:val="29"/>
  </w:num>
  <w:num w:numId="45" w16cid:durableId="1474910030">
    <w:abstractNumId w:val="40"/>
  </w:num>
  <w:num w:numId="46" w16cid:durableId="1791968557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91"/>
    <w:rsid w:val="000144CA"/>
    <w:rsid w:val="0006741A"/>
    <w:rsid w:val="000A4187"/>
    <w:rsid w:val="000E0A2D"/>
    <w:rsid w:val="000E5712"/>
    <w:rsid w:val="000E65C3"/>
    <w:rsid w:val="001011A9"/>
    <w:rsid w:val="00130255"/>
    <w:rsid w:val="00166C62"/>
    <w:rsid w:val="001838F0"/>
    <w:rsid w:val="001C3EE5"/>
    <w:rsid w:val="001F00A3"/>
    <w:rsid w:val="00213DC8"/>
    <w:rsid w:val="00214427"/>
    <w:rsid w:val="002873F3"/>
    <w:rsid w:val="002B7FCA"/>
    <w:rsid w:val="002C4720"/>
    <w:rsid w:val="002D2B74"/>
    <w:rsid w:val="002E67DE"/>
    <w:rsid w:val="00323BEF"/>
    <w:rsid w:val="0033139B"/>
    <w:rsid w:val="00361AF7"/>
    <w:rsid w:val="003A3E58"/>
    <w:rsid w:val="003C37EE"/>
    <w:rsid w:val="00410A2A"/>
    <w:rsid w:val="0042201C"/>
    <w:rsid w:val="004A0393"/>
    <w:rsid w:val="0050361F"/>
    <w:rsid w:val="005569B5"/>
    <w:rsid w:val="005E4D1D"/>
    <w:rsid w:val="006446E1"/>
    <w:rsid w:val="006560D8"/>
    <w:rsid w:val="006711A4"/>
    <w:rsid w:val="00671775"/>
    <w:rsid w:val="00676345"/>
    <w:rsid w:val="006B2993"/>
    <w:rsid w:val="006C3F23"/>
    <w:rsid w:val="006D3C55"/>
    <w:rsid w:val="006D5804"/>
    <w:rsid w:val="006E29D8"/>
    <w:rsid w:val="00732353"/>
    <w:rsid w:val="00745E27"/>
    <w:rsid w:val="0075207D"/>
    <w:rsid w:val="0077515E"/>
    <w:rsid w:val="00781D0C"/>
    <w:rsid w:val="007C6A62"/>
    <w:rsid w:val="007D1065"/>
    <w:rsid w:val="0083025A"/>
    <w:rsid w:val="0088011A"/>
    <w:rsid w:val="008C1E4D"/>
    <w:rsid w:val="00934DF9"/>
    <w:rsid w:val="00985BBA"/>
    <w:rsid w:val="00993899"/>
    <w:rsid w:val="009A28E6"/>
    <w:rsid w:val="009D7828"/>
    <w:rsid w:val="00A60EB7"/>
    <w:rsid w:val="00A64B65"/>
    <w:rsid w:val="00A67996"/>
    <w:rsid w:val="00A72008"/>
    <w:rsid w:val="00A82FCA"/>
    <w:rsid w:val="00A9476F"/>
    <w:rsid w:val="00AA645F"/>
    <w:rsid w:val="00AC4458"/>
    <w:rsid w:val="00AE734D"/>
    <w:rsid w:val="00AF3878"/>
    <w:rsid w:val="00AF797A"/>
    <w:rsid w:val="00B14D26"/>
    <w:rsid w:val="00B15B56"/>
    <w:rsid w:val="00B42341"/>
    <w:rsid w:val="00BD1738"/>
    <w:rsid w:val="00C05E91"/>
    <w:rsid w:val="00C71AE8"/>
    <w:rsid w:val="00CF3907"/>
    <w:rsid w:val="00CF6B18"/>
    <w:rsid w:val="00D022DA"/>
    <w:rsid w:val="00D15A87"/>
    <w:rsid w:val="00D95172"/>
    <w:rsid w:val="00DC5135"/>
    <w:rsid w:val="00DE00DE"/>
    <w:rsid w:val="00DF09C3"/>
    <w:rsid w:val="00E20424"/>
    <w:rsid w:val="00E4167A"/>
    <w:rsid w:val="00E806C4"/>
    <w:rsid w:val="00F11545"/>
    <w:rsid w:val="00F36FAE"/>
    <w:rsid w:val="00F55087"/>
    <w:rsid w:val="00F84D6B"/>
    <w:rsid w:val="00FC5273"/>
    <w:rsid w:val="00FE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F646"/>
  <w15:docId w15:val="{ADD6A4A9-9045-4D47-97E1-F233F7D2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5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3E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3E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61A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2">
    <w:name w:val="Styl2"/>
    <w:basedOn w:val="Normalny"/>
    <w:rsid w:val="00361AF7"/>
    <w:pPr>
      <w:numPr>
        <w:numId w:val="9"/>
      </w:num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C5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WW8Num1">
    <w:name w:val="WW8Num1"/>
    <w:basedOn w:val="Bezlisty"/>
    <w:rsid w:val="00DC5135"/>
    <w:pPr>
      <w:numPr>
        <w:numId w:val="14"/>
      </w:numPr>
    </w:pPr>
  </w:style>
  <w:style w:type="numbering" w:customStyle="1" w:styleId="WW8Num5">
    <w:name w:val="WW8Num5"/>
    <w:basedOn w:val="Bezlisty"/>
    <w:rsid w:val="00DC5135"/>
    <w:pPr>
      <w:numPr>
        <w:numId w:val="15"/>
      </w:numPr>
    </w:pPr>
  </w:style>
  <w:style w:type="numbering" w:customStyle="1" w:styleId="WW8Num10">
    <w:name w:val="WW8Num10"/>
    <w:basedOn w:val="Bezlisty"/>
    <w:rsid w:val="00DC5135"/>
    <w:pPr>
      <w:numPr>
        <w:numId w:val="16"/>
      </w:numPr>
    </w:pPr>
  </w:style>
  <w:style w:type="numbering" w:customStyle="1" w:styleId="WW8Num12">
    <w:name w:val="WW8Num12"/>
    <w:basedOn w:val="Bezlisty"/>
    <w:rsid w:val="00DC5135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24"/>
  </w:style>
  <w:style w:type="paragraph" w:styleId="Stopka">
    <w:name w:val="footer"/>
    <w:basedOn w:val="Normalny"/>
    <w:link w:val="Stopka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24"/>
  </w:style>
  <w:style w:type="paragraph" w:customStyle="1" w:styleId="Tekstpodstawowy31">
    <w:name w:val="Tekst podstawowy 31"/>
    <w:basedOn w:val="Normalny"/>
    <w:rsid w:val="00E4167A"/>
    <w:pPr>
      <w:suppressAutoHyphens/>
      <w:spacing w:before="280" w:after="280" w:line="360" w:lineRule="auto"/>
      <w:jc w:val="both"/>
    </w:pPr>
    <w:rPr>
      <w:rFonts w:ascii="Calibri" w:eastAsia="SimSun" w:hAnsi="Calibri" w:cs="Calibri"/>
      <w:kern w:val="1"/>
      <w:sz w:val="16"/>
      <w:szCs w:val="16"/>
      <w:lang w:val="en-US" w:bidi="en-US"/>
    </w:rPr>
  </w:style>
  <w:style w:type="paragraph" w:styleId="NormalnyWeb">
    <w:name w:val="Normal (Web)"/>
    <w:basedOn w:val="Normalny"/>
    <w:rsid w:val="00E4167A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1"/>
    <w:qFormat/>
    <w:rsid w:val="000E5712"/>
    <w:pPr>
      <w:widowControl w:val="0"/>
      <w:autoSpaceDE w:val="0"/>
      <w:autoSpaceDN w:val="0"/>
      <w:spacing w:before="67" w:after="0" w:line="240" w:lineRule="auto"/>
      <w:ind w:left="393" w:right="234"/>
      <w:jc w:val="center"/>
    </w:pPr>
    <w:rPr>
      <w:rFonts w:ascii="Arial" w:eastAsia="Arial" w:hAnsi="Arial" w:cs="Arial"/>
      <w:b/>
      <w:bCs/>
      <w:sz w:val="34"/>
      <w:szCs w:val="34"/>
    </w:rPr>
  </w:style>
  <w:style w:type="character" w:customStyle="1" w:styleId="TytuZnak">
    <w:name w:val="Tytuł Znak"/>
    <w:basedOn w:val="Domylnaczcionkaakapitu"/>
    <w:link w:val="Tytu"/>
    <w:uiPriority w:val="1"/>
    <w:rsid w:val="000E5712"/>
    <w:rPr>
      <w:rFonts w:ascii="Arial" w:eastAsia="Arial" w:hAnsi="Arial" w:cs="Arial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32E4-08A6-4925-BC7B-3ACC79F7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5671</Words>
  <Characters>34028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Paweł Pękala</cp:lastModifiedBy>
  <cp:revision>2</cp:revision>
  <cp:lastPrinted>2021-07-29T19:14:00Z</cp:lastPrinted>
  <dcterms:created xsi:type="dcterms:W3CDTF">2025-01-13T10:20:00Z</dcterms:created>
  <dcterms:modified xsi:type="dcterms:W3CDTF">2025-01-13T10:20:00Z</dcterms:modified>
</cp:coreProperties>
</file>